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1277" w14:textId="7BD66FB8" w:rsidR="0093444F" w:rsidRPr="00826B72" w:rsidRDefault="001E767D" w:rsidP="003E5E53">
      <w:pPr>
        <w:spacing w:before="120" w:after="120"/>
        <w:jc w:val="both"/>
        <w:rPr>
          <w:rFonts w:ascii="Neo Sans Std" w:eastAsia="Calibri" w:hAnsi="Neo Sans Std" w:cstheme="minorHAnsi"/>
        </w:rPr>
      </w:pPr>
      <w:r w:rsidRPr="00826B72">
        <w:rPr>
          <w:rFonts w:ascii="Neo Sans Std" w:eastAsia="Calibri" w:hAnsi="Neo Sans Std" w:cstheme="majorBidi"/>
          <w:b/>
          <w:bCs/>
        </w:rPr>
        <w:t>Instructions:</w:t>
      </w:r>
      <w:r w:rsidRPr="00826B72">
        <w:rPr>
          <w:rFonts w:ascii="Neo Sans Std" w:eastAsia="Calibri" w:hAnsi="Neo Sans Std" w:cstheme="minorHAnsi"/>
        </w:rPr>
        <w:t xml:space="preserve"> </w:t>
      </w:r>
      <w:r w:rsidR="0093444F" w:rsidRPr="00826B72">
        <w:rPr>
          <w:rFonts w:ascii="Neo Sans Std" w:eastAsia="Calibri" w:hAnsi="Neo Sans Std" w:cstheme="majorBidi"/>
          <w:i/>
          <w:iCs/>
        </w:rPr>
        <w:t>Please read these instructions before completing the form.</w:t>
      </w:r>
    </w:p>
    <w:p w14:paraId="744DECDD" w14:textId="77777777" w:rsidR="001E767D" w:rsidRPr="00826B72" w:rsidRDefault="001E767D" w:rsidP="001E767D">
      <w:pPr>
        <w:spacing w:before="120" w:after="120"/>
        <w:jc w:val="both"/>
        <w:rPr>
          <w:rFonts w:ascii="Neo Sans Std" w:hAnsi="Neo Sans Std" w:cstheme="minorHAnsi"/>
          <w:b/>
          <w:bCs/>
        </w:rPr>
      </w:pPr>
      <w:r w:rsidRPr="00826B72">
        <w:rPr>
          <w:rFonts w:ascii="Neo Sans Std" w:hAnsi="Neo Sans Std" w:cstheme="minorHAnsi"/>
          <w:b/>
          <w:bCs/>
        </w:rPr>
        <w:t>Why must you complete this form?</w:t>
      </w:r>
    </w:p>
    <w:p w14:paraId="6C84D5C4" w14:textId="77777777" w:rsidR="001E767D" w:rsidRPr="00826B72" w:rsidRDefault="001E767D" w:rsidP="001E767D">
      <w:pPr>
        <w:spacing w:before="120" w:after="120"/>
        <w:jc w:val="both"/>
        <w:rPr>
          <w:rFonts w:ascii="Neo Sans Std" w:hAnsi="Neo Sans Std" w:cstheme="minorHAnsi"/>
        </w:rPr>
      </w:pPr>
      <w:r w:rsidRPr="00826B72">
        <w:rPr>
          <w:rFonts w:ascii="Neo Sans Std" w:hAnsi="Neo Sans Std" w:cstheme="minorHAnsi"/>
        </w:rPr>
        <w:t xml:space="preserve">This form is intended to request information consistent with the </w:t>
      </w:r>
      <w:r w:rsidRPr="00826B72">
        <w:rPr>
          <w:rFonts w:ascii="Neo Sans Std" w:hAnsi="Neo Sans Std" w:cstheme="minorHAnsi"/>
          <w:b/>
          <w:bCs/>
          <w:i/>
          <w:iCs/>
        </w:rPr>
        <w:t xml:space="preserve">Tax Procedures (Common Reporting Standards) Regulations, 2023. </w:t>
      </w:r>
      <w:r w:rsidRPr="00826B72">
        <w:rPr>
          <w:rFonts w:ascii="Neo Sans Std" w:hAnsi="Neo Sans Std" w:cstheme="minorHAnsi"/>
        </w:rPr>
        <w:t>Under</w:t>
      </w:r>
      <w:r w:rsidRPr="00826B72">
        <w:rPr>
          <w:rFonts w:ascii="Neo Sans Std" w:hAnsi="Neo Sans Std" w:cstheme="minorHAnsi"/>
          <w:b/>
          <w:bCs/>
          <w:i/>
          <w:iCs/>
        </w:rPr>
        <w:t xml:space="preserve"> the Tax Procedures (Common Reporting Standards) Regulations, 2023,</w:t>
      </w:r>
      <w:r w:rsidRPr="00826B72">
        <w:rPr>
          <w:rFonts w:ascii="Neo Sans Std" w:hAnsi="Neo Sans Std" w:cstheme="minorHAnsi"/>
        </w:rPr>
        <w:t xml:space="preserve"> Kenyan Financial Institutions are required to determine and report an account holder’s “</w:t>
      </w:r>
      <w:r w:rsidRPr="00826B72">
        <w:rPr>
          <w:rFonts w:ascii="Neo Sans Std" w:hAnsi="Neo Sans Std" w:cstheme="minorHAnsi"/>
          <w:b/>
          <w:bCs/>
        </w:rPr>
        <w:t>tax residence”</w:t>
      </w:r>
      <w:r w:rsidRPr="00826B72">
        <w:rPr>
          <w:rFonts w:ascii="Neo Sans Std" w:hAnsi="Neo Sans Std" w:cstheme="minorHAnsi"/>
        </w:rPr>
        <w:t xml:space="preserve"> (where you are liable to pay income tax). Completing this form will ensure that DIB Bank Kenya Ltd hold accurate and up to date information about your tax residence.</w:t>
      </w:r>
    </w:p>
    <w:p w14:paraId="3F09A73B" w14:textId="6CDE613F" w:rsidR="001E767D" w:rsidRPr="00826B72" w:rsidRDefault="001E767D" w:rsidP="001E767D">
      <w:pPr>
        <w:spacing w:before="120" w:after="120"/>
        <w:jc w:val="both"/>
        <w:rPr>
          <w:rFonts w:ascii="Neo Sans Std" w:hAnsi="Neo Sans Std" w:cstheme="minorHAnsi"/>
        </w:rPr>
      </w:pPr>
      <w:r w:rsidRPr="00826B72">
        <w:rPr>
          <w:rFonts w:ascii="Neo Sans Std" w:hAnsi="Neo Sans Std" w:cstheme="minorHAnsi"/>
        </w:rPr>
        <w:t xml:space="preserve">In general, you will find that tax residence is the Country in which you live. Special circumstances may cause you to be resident elsewhere or resident in more than one Country at the same time (dual residency). </w:t>
      </w:r>
    </w:p>
    <w:p w14:paraId="706152FB" w14:textId="6961DA75" w:rsidR="001E767D" w:rsidRPr="00826B72" w:rsidRDefault="001E767D" w:rsidP="001E767D">
      <w:pPr>
        <w:spacing w:before="120" w:after="120"/>
        <w:jc w:val="both"/>
        <w:rPr>
          <w:rFonts w:ascii="Neo Sans Std" w:hAnsi="Neo Sans Std" w:cstheme="minorHAnsi"/>
        </w:rPr>
      </w:pPr>
      <w:r w:rsidRPr="00826B72">
        <w:rPr>
          <w:rFonts w:ascii="Neo Sans Std" w:hAnsi="Neo Sans Std" w:cstheme="minorHAnsi"/>
        </w:rPr>
        <w:t xml:space="preserve">If your tax residence is located outside Kenya, we may be legally </w:t>
      </w:r>
      <w:r w:rsidR="008A5219" w:rsidRPr="00826B72">
        <w:rPr>
          <w:rFonts w:ascii="Neo Sans Std" w:hAnsi="Neo Sans Std" w:cstheme="minorHAnsi"/>
        </w:rPr>
        <w:t>required</w:t>
      </w:r>
      <w:r w:rsidRPr="00826B72">
        <w:rPr>
          <w:rFonts w:ascii="Neo Sans Std" w:hAnsi="Neo Sans Std" w:cstheme="minorHAnsi"/>
        </w:rPr>
        <w:t xml:space="preserve"> to pass on the information in this form, along with information relating to your accounts to the Kenya Revenue Authority (KRA). That may then be shared between different countries’ national tax authorities pursuant to intergovernmental agreements to exchange financial account information.</w:t>
      </w:r>
    </w:p>
    <w:p w14:paraId="60B94B23" w14:textId="77777777" w:rsidR="001E767D" w:rsidRPr="00826B72" w:rsidRDefault="001E767D" w:rsidP="001E767D">
      <w:pPr>
        <w:spacing w:before="120" w:after="120"/>
        <w:jc w:val="both"/>
        <w:rPr>
          <w:rFonts w:ascii="Neo Sans Std" w:hAnsi="Neo Sans Std" w:cstheme="minorHAnsi"/>
        </w:rPr>
      </w:pPr>
      <w:r w:rsidRPr="00826B72">
        <w:rPr>
          <w:rFonts w:ascii="Neo Sans Std" w:hAnsi="Neo Sans Std" w:cstheme="minorHAnsi"/>
        </w:rPr>
        <w:t>Information provided in this form will remain valid unless your circumstances change making any of the information incorrect. If your circumstances change, you must notify us immediately and provide an updated Self-Certification.</w:t>
      </w:r>
    </w:p>
    <w:p w14:paraId="4EC789BF" w14:textId="78982661" w:rsidR="001E767D" w:rsidRPr="00826B72" w:rsidRDefault="001E767D" w:rsidP="003E5E53">
      <w:pPr>
        <w:spacing w:before="120" w:after="120"/>
        <w:jc w:val="both"/>
        <w:rPr>
          <w:rFonts w:ascii="Neo Sans Std" w:hAnsi="Neo Sans Std" w:cstheme="minorHAnsi"/>
        </w:rPr>
      </w:pPr>
      <w:r w:rsidRPr="00826B72">
        <w:rPr>
          <w:rFonts w:ascii="Neo Sans Std" w:hAnsi="Neo Sans Std" w:cstheme="minorHAnsi"/>
        </w:rPr>
        <w:t>If you are a U.S. Citizen or tax resident under U.S. Foreign Account Tax Compliance Act (FATCA) law, you should indicate that you are a U.S. tax resident on this form and you may also need to fill in an IRS W-9 form. You still need to fill this form and provide additional information for the CRS as this is a different regulation.</w:t>
      </w:r>
    </w:p>
    <w:p w14:paraId="19200437" w14:textId="0524FA73" w:rsidR="0093444F" w:rsidRPr="00826B72" w:rsidRDefault="0093444F" w:rsidP="008A5219">
      <w:pPr>
        <w:spacing w:before="120" w:after="120"/>
        <w:jc w:val="both"/>
        <w:rPr>
          <w:rFonts w:ascii="Neo Sans Std" w:eastAsia="Calibri" w:hAnsi="Neo Sans Std" w:cstheme="minorHAnsi"/>
        </w:rPr>
      </w:pPr>
      <w:r w:rsidRPr="00826B72">
        <w:rPr>
          <w:rFonts w:ascii="Neo Sans Std" w:eastAsia="Calibri" w:hAnsi="Neo Sans Std" w:cstheme="minorHAnsi"/>
          <w:b/>
          <w:bCs/>
        </w:rPr>
        <w:t>Please complete this form where you need to self-certify on behalf of an entity account holder.</w:t>
      </w:r>
      <w:r w:rsidR="008A5219" w:rsidRPr="00826B72">
        <w:rPr>
          <w:rFonts w:ascii="Neo Sans Std" w:eastAsia="Calibri" w:hAnsi="Neo Sans Std" w:cstheme="minorHAnsi"/>
          <w:b/>
          <w:bCs/>
        </w:rPr>
        <w:t xml:space="preserve"> </w:t>
      </w:r>
      <w:r w:rsidRPr="00826B72">
        <w:rPr>
          <w:rFonts w:ascii="Neo Sans Std" w:eastAsia="Calibri" w:hAnsi="Neo Sans Std" w:cstheme="minorHAnsi"/>
        </w:rPr>
        <w:t>If you are an individual account holder</w:t>
      </w:r>
      <w:r w:rsidR="002B2022" w:rsidRPr="00826B72">
        <w:rPr>
          <w:rFonts w:ascii="Neo Sans Std" w:eastAsia="Calibri" w:hAnsi="Neo Sans Std" w:cstheme="minorHAnsi"/>
        </w:rPr>
        <w:t xml:space="preserve">, </w:t>
      </w:r>
      <w:r w:rsidRPr="00826B72">
        <w:rPr>
          <w:rFonts w:ascii="Neo Sans Std" w:eastAsia="Calibri" w:hAnsi="Neo Sans Std" w:cstheme="minorHAnsi"/>
        </w:rPr>
        <w:t>please complete an “</w:t>
      </w:r>
      <w:r w:rsidRPr="00826B72">
        <w:rPr>
          <w:rFonts w:ascii="Neo Sans Std" w:eastAsia="Calibri" w:hAnsi="Neo Sans Std" w:cstheme="minorHAnsi"/>
          <w:i/>
          <w:iCs/>
        </w:rPr>
        <w:t>Individual tax residency self-certification form</w:t>
      </w:r>
      <w:r w:rsidRPr="00826B72">
        <w:rPr>
          <w:rFonts w:ascii="Neo Sans Std" w:eastAsia="Calibri" w:hAnsi="Neo Sans Std" w:cstheme="minorHAnsi"/>
        </w:rPr>
        <w:t>.”</w:t>
      </w:r>
      <w:r w:rsidR="008A5219" w:rsidRPr="00826B72">
        <w:rPr>
          <w:rFonts w:ascii="Neo Sans Std" w:eastAsia="Calibri" w:hAnsi="Neo Sans Std" w:cstheme="minorHAnsi"/>
        </w:rPr>
        <w:t xml:space="preserve"> </w:t>
      </w:r>
      <w:r w:rsidR="002B2022" w:rsidRPr="00826B72">
        <w:rPr>
          <w:rFonts w:ascii="Neo Sans Std" w:eastAsia="Calibri" w:hAnsi="Neo Sans Std" w:cstheme="minorHAnsi"/>
        </w:rPr>
        <w:t>If you are a controlling person of an entity, please fill in a “</w:t>
      </w:r>
      <w:r w:rsidR="002B2022" w:rsidRPr="00826B72">
        <w:rPr>
          <w:rFonts w:ascii="Neo Sans Std" w:eastAsia="Calibri" w:hAnsi="Neo Sans Std" w:cstheme="minorHAnsi"/>
          <w:i/>
          <w:iCs/>
        </w:rPr>
        <w:t>Controlling person tax residency self-certification form</w:t>
      </w:r>
      <w:r w:rsidR="002B2022" w:rsidRPr="00826B72">
        <w:rPr>
          <w:rFonts w:ascii="Neo Sans Std" w:eastAsia="Calibri" w:hAnsi="Neo Sans Std" w:cstheme="minorHAnsi"/>
        </w:rPr>
        <w:t>” instead of this form.</w:t>
      </w:r>
    </w:p>
    <w:p w14:paraId="68C4B216" w14:textId="402DAD43" w:rsidR="0093444F" w:rsidRPr="00826B72" w:rsidRDefault="0093444F" w:rsidP="003E5E53">
      <w:pPr>
        <w:spacing w:before="120" w:after="120"/>
        <w:jc w:val="both"/>
        <w:rPr>
          <w:rFonts w:ascii="Neo Sans Std" w:eastAsia="Calibri" w:hAnsi="Neo Sans Std" w:cstheme="minorHAnsi"/>
        </w:rPr>
      </w:pPr>
      <w:r w:rsidRPr="00826B72">
        <w:rPr>
          <w:rFonts w:ascii="Neo Sans Std" w:eastAsia="Calibri" w:hAnsi="Neo Sans Std" w:cstheme="minorHAnsi"/>
          <w:b/>
          <w:bCs/>
        </w:rPr>
        <w:t xml:space="preserve">Where the Account Holder is a Passive </w:t>
      </w:r>
      <w:proofErr w:type="gramStart"/>
      <w:r w:rsidRPr="00826B72">
        <w:rPr>
          <w:rFonts w:ascii="Neo Sans Std" w:eastAsia="Calibri" w:hAnsi="Neo Sans Std" w:cstheme="minorHAnsi"/>
          <w:b/>
          <w:bCs/>
        </w:rPr>
        <w:t>NFE</w:t>
      </w:r>
      <w:proofErr w:type="gramEnd"/>
      <w:r w:rsidRPr="00826B72">
        <w:rPr>
          <w:rFonts w:ascii="Neo Sans Std" w:eastAsia="Calibri" w:hAnsi="Neo Sans Std" w:cstheme="minorHAnsi"/>
          <w:b/>
          <w:bCs/>
        </w:rPr>
        <w:t xml:space="preserve"> or an Investment Entity located in a Non-Participating Jurisdiction managed by another Financial Institution</w:t>
      </w:r>
      <w:r w:rsidR="00A80153" w:rsidRPr="00826B72">
        <w:rPr>
          <w:rFonts w:ascii="Neo Sans Std" w:eastAsia="Calibri" w:hAnsi="Neo Sans Std" w:cstheme="minorHAnsi"/>
          <w:b/>
          <w:bCs/>
        </w:rPr>
        <w:t>.</w:t>
      </w:r>
      <w:r w:rsidR="008A5219" w:rsidRPr="00826B72">
        <w:rPr>
          <w:rFonts w:ascii="Neo Sans Std" w:eastAsia="Calibri" w:hAnsi="Neo Sans Std" w:cstheme="minorHAnsi"/>
          <w:b/>
          <w:bCs/>
        </w:rPr>
        <w:t xml:space="preserve"> </w:t>
      </w:r>
      <w:r w:rsidRPr="00826B72">
        <w:rPr>
          <w:rFonts w:ascii="Neo Sans Std" w:eastAsia="Calibri" w:hAnsi="Neo Sans Std" w:cstheme="minorHAnsi"/>
        </w:rPr>
        <w:t>Please provide information on the natural person(s) who exercise control over the Account Holder (individuals referred to as “Controlling Person(s)”) by completing a “Controlling Person tax residency self-certification form” for each Controlling Person. This information should be provided by all Investment Entities located in a Non-Participating Jurisdiction and managed by another Financial Institution.</w:t>
      </w:r>
    </w:p>
    <w:p w14:paraId="0E2A6BCE" w14:textId="0A05C60A" w:rsidR="0093444F" w:rsidRPr="00826B72" w:rsidRDefault="00A80153" w:rsidP="008A5219">
      <w:pPr>
        <w:spacing w:before="120" w:after="120"/>
        <w:jc w:val="both"/>
        <w:rPr>
          <w:rFonts w:ascii="Neo Sans Std" w:eastAsia="Calibri" w:hAnsi="Neo Sans Std" w:cstheme="minorHAnsi"/>
        </w:rPr>
      </w:pPr>
      <w:r w:rsidRPr="00826B72">
        <w:rPr>
          <w:rFonts w:ascii="Neo Sans Std" w:eastAsia="Calibri" w:hAnsi="Neo Sans Std" w:cstheme="minorHAnsi"/>
          <w:b/>
          <w:bCs/>
        </w:rPr>
        <w:t>If you are filling in this form on behalf of someone else.</w:t>
      </w:r>
      <w:r w:rsidR="008A5219" w:rsidRPr="00826B72">
        <w:rPr>
          <w:rFonts w:ascii="Neo Sans Std" w:eastAsia="Calibri" w:hAnsi="Neo Sans Std" w:cstheme="minorHAnsi"/>
          <w:b/>
          <w:bCs/>
        </w:rPr>
        <w:t xml:space="preserve"> </w:t>
      </w:r>
      <w:r w:rsidRPr="00826B72">
        <w:rPr>
          <w:rFonts w:ascii="Neo Sans Std" w:eastAsia="Calibri" w:hAnsi="Neo Sans Std" w:cstheme="minorHAnsi"/>
        </w:rPr>
        <w:t>Kindly ensure that you let them know that you have done so and tell us in what capacity you are signing under “Declaration and Signature”. For example</w:t>
      </w:r>
      <w:r w:rsidR="00D206DA" w:rsidRPr="00826B72">
        <w:rPr>
          <w:rFonts w:ascii="Neo Sans Std" w:eastAsia="Calibri" w:hAnsi="Neo Sans Std" w:cstheme="minorHAnsi"/>
        </w:rPr>
        <w:t>,</w:t>
      </w:r>
      <w:r w:rsidRPr="00826B72">
        <w:rPr>
          <w:rFonts w:ascii="Neo Sans Std" w:eastAsia="Calibri" w:hAnsi="Neo Sans Std" w:cstheme="minorHAnsi"/>
        </w:rPr>
        <w:t xml:space="preserve"> you may be the custodian or nominee of an account on behalf of the account holder, or you may be completing the form under a signatory authority or power of attorney.</w:t>
      </w:r>
    </w:p>
    <w:p w14:paraId="340995B3" w14:textId="74C39769" w:rsidR="005442AE" w:rsidRPr="00826B72" w:rsidRDefault="005442AE" w:rsidP="008A5219">
      <w:pPr>
        <w:spacing w:before="120" w:after="120"/>
        <w:jc w:val="both"/>
        <w:rPr>
          <w:rFonts w:ascii="Neo Sans Std" w:eastAsia="Calibri" w:hAnsi="Neo Sans Std" w:cstheme="minorHAnsi"/>
          <w:b/>
          <w:bCs/>
        </w:rPr>
      </w:pPr>
      <w:r w:rsidRPr="00826B72">
        <w:rPr>
          <w:rFonts w:ascii="Neo Sans Std" w:eastAsia="Calibri" w:hAnsi="Neo Sans Std" w:cstheme="minorHAnsi"/>
          <w:b/>
          <w:bCs/>
        </w:rPr>
        <w:t xml:space="preserve">Fields marked with a * are mandatory. </w:t>
      </w:r>
    </w:p>
    <w:p w14:paraId="396C9EA3" w14:textId="7F0D2792" w:rsidR="0093444F" w:rsidRPr="00826B72" w:rsidRDefault="0093444F" w:rsidP="003E5E53">
      <w:pPr>
        <w:spacing w:before="120" w:after="120"/>
        <w:jc w:val="both"/>
        <w:rPr>
          <w:rFonts w:ascii="Neo Sans Std" w:eastAsia="Calibri" w:hAnsi="Neo Sans Std" w:cstheme="minorHAnsi"/>
        </w:rPr>
      </w:pPr>
      <w:r w:rsidRPr="00826B72">
        <w:rPr>
          <w:rFonts w:ascii="Neo Sans Std" w:eastAsia="Calibri" w:hAnsi="Neo Sans Std" w:cstheme="minorHAnsi"/>
          <w:b/>
          <w:bCs/>
        </w:rPr>
        <w:t>As a financial institution, we are not allowed to give tax advice.</w:t>
      </w:r>
      <w:r w:rsidR="008A5219" w:rsidRPr="00826B72">
        <w:rPr>
          <w:rFonts w:ascii="Neo Sans Std" w:eastAsia="Calibri" w:hAnsi="Neo Sans Std" w:cstheme="majorBidi"/>
        </w:rPr>
        <w:t xml:space="preserve"> </w:t>
      </w:r>
      <w:r w:rsidR="008A5219" w:rsidRPr="00826B72">
        <w:rPr>
          <w:rFonts w:ascii="Neo Sans Std" w:eastAsia="Calibri" w:hAnsi="Neo Sans Std" w:cstheme="minorHAnsi"/>
        </w:rPr>
        <w:t>Your tax adviser may be able to assist you in answering specific questions on this regulation.</w:t>
      </w:r>
    </w:p>
    <w:p w14:paraId="01BB242A" w14:textId="77777777" w:rsidR="008A5219" w:rsidRPr="00826B72" w:rsidRDefault="008A5219" w:rsidP="008A5219">
      <w:pPr>
        <w:spacing w:before="120" w:after="120"/>
        <w:jc w:val="both"/>
        <w:rPr>
          <w:rFonts w:ascii="Neo Sans Std" w:eastAsia="Calibri" w:hAnsi="Neo Sans Std" w:cstheme="minorHAnsi"/>
          <w:b/>
          <w:bCs/>
        </w:rPr>
      </w:pPr>
      <w:r w:rsidRPr="00826B72">
        <w:rPr>
          <w:rFonts w:ascii="Neo Sans Std" w:eastAsia="Calibri" w:hAnsi="Neo Sans Std" w:cstheme="minorHAnsi"/>
          <w:b/>
          <w:bCs/>
        </w:rPr>
        <w:t>For additional clarification:</w:t>
      </w:r>
    </w:p>
    <w:p w14:paraId="6D34297F" w14:textId="375D93B0" w:rsidR="00CA4CFB" w:rsidRPr="00826B72" w:rsidRDefault="00CA4CFB" w:rsidP="008A5219">
      <w:pPr>
        <w:spacing w:before="120" w:after="120"/>
        <w:jc w:val="both"/>
        <w:rPr>
          <w:rFonts w:ascii="Neo Sans Std" w:eastAsia="Calibri" w:hAnsi="Neo Sans Std" w:cstheme="minorHAnsi"/>
        </w:rPr>
      </w:pPr>
      <w:r w:rsidRPr="00826B72">
        <w:rPr>
          <w:rFonts w:ascii="Neo Sans Std" w:eastAsia="Calibri" w:hAnsi="Neo Sans Std" w:cstheme="minorHAnsi"/>
        </w:rPr>
        <w:t>You can also find out more, including a list of jurisdictions that have signed agreements to automatically exchange information, along with details about the information being requested, on the OECD automatic exchange of information portal.</w:t>
      </w:r>
    </w:p>
    <w:p w14:paraId="036710A4" w14:textId="73144F53" w:rsidR="008A5219" w:rsidRPr="00826B72" w:rsidRDefault="008A5219" w:rsidP="008A5219">
      <w:pPr>
        <w:spacing w:before="120" w:after="120"/>
        <w:jc w:val="both"/>
        <w:rPr>
          <w:rFonts w:ascii="Neo Sans Std" w:eastAsia="Calibri" w:hAnsi="Neo Sans Std" w:cstheme="minorHAnsi"/>
          <w:b/>
          <w:bCs/>
        </w:rPr>
      </w:pPr>
      <w:r w:rsidRPr="00826B72">
        <w:rPr>
          <w:rFonts w:ascii="Neo Sans Std" w:eastAsia="Calibri" w:hAnsi="Neo Sans Std" w:cstheme="minorHAnsi"/>
        </w:rPr>
        <w:t>If you have any questions about completing this form, please contact your Relationship Manager or visit your nearest branch or call us</w:t>
      </w:r>
      <w:r w:rsidRPr="00826B72">
        <w:rPr>
          <w:rFonts w:ascii="Neo Sans Std" w:eastAsia="Calibri" w:hAnsi="Neo Sans Std" w:cstheme="minorHAnsi"/>
          <w:b/>
          <w:bCs/>
        </w:rPr>
        <w:t xml:space="preserve"> </w:t>
      </w:r>
      <w:r w:rsidRPr="00826B72">
        <w:rPr>
          <w:rFonts w:ascii="Neo Sans Std" w:eastAsia="Calibri" w:hAnsi="Neo Sans Std" w:cstheme="minorHAnsi"/>
        </w:rPr>
        <w:t>on</w:t>
      </w:r>
      <w:r w:rsidRPr="00826B72">
        <w:rPr>
          <w:rFonts w:ascii="Neo Sans Std" w:eastAsia="Calibri" w:hAnsi="Neo Sans Std" w:cstheme="minorHAnsi"/>
          <w:b/>
          <w:bCs/>
        </w:rPr>
        <w:t xml:space="preserve"> +254 709 913 000 / Email: </w:t>
      </w:r>
      <w:hyperlink r:id="rId7" w:history="1">
        <w:r w:rsidRPr="00826B72">
          <w:rPr>
            <w:rStyle w:val="Hyperlink"/>
            <w:rFonts w:ascii="Neo Sans Std" w:eastAsia="Calibri" w:hAnsi="Neo Sans Std" w:cstheme="minorHAnsi"/>
            <w:b/>
            <w:bCs/>
          </w:rPr>
          <w:t>contactus@dibkenya.co.ke</w:t>
        </w:r>
      </w:hyperlink>
    </w:p>
    <w:p w14:paraId="6CD998A2" w14:textId="77777777" w:rsidR="008A5219" w:rsidRPr="00CA4CFB" w:rsidRDefault="008A5219" w:rsidP="003E5E53">
      <w:pPr>
        <w:spacing w:before="120" w:after="120"/>
        <w:jc w:val="both"/>
        <w:rPr>
          <w:rFonts w:ascii="Neo Sans Std" w:eastAsia="Calibri" w:hAnsi="Neo Sans Std" w:cstheme="minorHAnsi"/>
          <w:b/>
          <w:bCs/>
          <w:sz w:val="22"/>
          <w:szCs w:val="22"/>
        </w:rPr>
      </w:pPr>
    </w:p>
    <w:p w14:paraId="170EA617" w14:textId="77777777" w:rsidR="0093444F" w:rsidRPr="00CA4CFB" w:rsidRDefault="0093444F" w:rsidP="0093444F">
      <w:pPr>
        <w:spacing w:before="120" w:after="120"/>
        <w:jc w:val="both"/>
        <w:rPr>
          <w:rFonts w:ascii="Neo Sans Std" w:eastAsia="Calibri" w:hAnsi="Neo Sans Std" w:cstheme="minorHAnsi"/>
          <w:sz w:val="22"/>
          <w:szCs w:val="22"/>
        </w:rPr>
      </w:pPr>
    </w:p>
    <w:p w14:paraId="5AB4C074" w14:textId="77777777" w:rsidR="00E1393E" w:rsidRPr="00CA4CFB" w:rsidRDefault="00E1393E" w:rsidP="0093444F">
      <w:pPr>
        <w:spacing w:before="120" w:after="120"/>
        <w:jc w:val="both"/>
        <w:rPr>
          <w:rFonts w:ascii="Neo Sans Std" w:eastAsia="Calibri" w:hAnsi="Neo Sans Std" w:cstheme="minorHAnsi"/>
          <w:sz w:val="22"/>
          <w:szCs w:val="22"/>
        </w:rPr>
      </w:pPr>
    </w:p>
    <w:p w14:paraId="32998053" w14:textId="39612EE5" w:rsidR="0093444F" w:rsidRPr="00CA4CFB" w:rsidRDefault="00BF1786" w:rsidP="0093444F">
      <w:pPr>
        <w:spacing w:before="120" w:after="120"/>
        <w:jc w:val="both"/>
        <w:rPr>
          <w:rFonts w:ascii="Neo Sans Std" w:eastAsia="Calibri" w:hAnsi="Neo Sans Std" w:cstheme="minorHAnsi"/>
          <w:b/>
          <w:bCs/>
          <w:sz w:val="22"/>
          <w:szCs w:val="22"/>
        </w:rPr>
      </w:pPr>
      <w:r>
        <w:rPr>
          <w:rFonts w:ascii="Neo Sans Std" w:eastAsia="Calibri" w:hAnsi="Neo Sans Std" w:cstheme="minorHAnsi"/>
          <w:i/>
          <w:iCs/>
          <w:sz w:val="22"/>
          <w:szCs w:val="22"/>
        </w:rPr>
        <w:lastRenderedPageBreak/>
        <w:t>P</w:t>
      </w:r>
      <w:r w:rsidR="0093444F" w:rsidRPr="00CA4CFB">
        <w:rPr>
          <w:rFonts w:ascii="Neo Sans Std" w:eastAsia="Calibri" w:hAnsi="Neo Sans Std" w:cstheme="minorHAnsi"/>
          <w:i/>
          <w:iCs/>
          <w:sz w:val="22"/>
          <w:szCs w:val="22"/>
        </w:rPr>
        <w:t>lease complete parts 1-</w:t>
      </w:r>
      <w:r w:rsidR="00A80153" w:rsidRPr="00CA4CFB">
        <w:rPr>
          <w:rFonts w:ascii="Neo Sans Std" w:eastAsia="Calibri" w:hAnsi="Neo Sans Std" w:cstheme="minorHAnsi"/>
          <w:i/>
          <w:iCs/>
          <w:sz w:val="22"/>
          <w:szCs w:val="22"/>
        </w:rPr>
        <w:t>3</w:t>
      </w:r>
      <w:r w:rsidR="00AB6E25" w:rsidRPr="00CA4CFB">
        <w:rPr>
          <w:rFonts w:ascii="Neo Sans Std" w:eastAsia="Calibri" w:hAnsi="Neo Sans Std" w:cstheme="majorBidi"/>
          <w:i/>
          <w:iCs/>
          <w:sz w:val="22"/>
          <w:szCs w:val="22"/>
        </w:rPr>
        <w:t xml:space="preserve"> </w:t>
      </w:r>
      <w:r w:rsidR="00AB6E25" w:rsidRPr="00CA4CFB">
        <w:rPr>
          <w:rFonts w:ascii="Neo Sans Std" w:eastAsia="Calibri" w:hAnsi="Neo Sans Std" w:cstheme="minorHAnsi"/>
          <w:i/>
          <w:iCs/>
          <w:sz w:val="22"/>
          <w:szCs w:val="22"/>
        </w:rPr>
        <w:t>in BLOCK CAPITALS</w:t>
      </w:r>
    </w:p>
    <w:p w14:paraId="1799BB51" w14:textId="77777777" w:rsidR="00BF1786" w:rsidRDefault="00BF1786" w:rsidP="0093444F">
      <w:pPr>
        <w:spacing w:before="120" w:after="120"/>
        <w:jc w:val="both"/>
        <w:rPr>
          <w:rFonts w:ascii="Neo Sans Std" w:eastAsia="Calibri" w:hAnsi="Neo Sans Std" w:cstheme="minorHAnsi"/>
          <w:b/>
          <w:bCs/>
          <w:sz w:val="22"/>
          <w:szCs w:val="22"/>
        </w:rPr>
      </w:pPr>
    </w:p>
    <w:p w14:paraId="4B361160" w14:textId="6050D21E" w:rsidR="0093444F" w:rsidRPr="00CA4CFB" w:rsidRDefault="0093444F" w:rsidP="0093444F">
      <w:pPr>
        <w:spacing w:before="120" w:after="120"/>
        <w:jc w:val="both"/>
        <w:rPr>
          <w:rFonts w:ascii="Neo Sans Std" w:eastAsia="Calibri" w:hAnsi="Neo Sans Std" w:cstheme="minorHAnsi"/>
          <w:b/>
          <w:bCs/>
          <w:sz w:val="22"/>
          <w:szCs w:val="22"/>
        </w:rPr>
      </w:pPr>
      <w:r w:rsidRPr="00CA4CFB">
        <w:rPr>
          <w:rFonts w:ascii="Neo Sans Std" w:eastAsia="Calibri" w:hAnsi="Neo Sans Std" w:cstheme="minorHAnsi"/>
          <w:b/>
          <w:bCs/>
          <w:sz w:val="22"/>
          <w:szCs w:val="22"/>
        </w:rPr>
        <w:t>Part 1 –Identification of Account Holder</w:t>
      </w:r>
    </w:p>
    <w:tbl>
      <w:tblPr>
        <w:tblStyle w:val="TableGrid"/>
        <w:tblW w:w="10525" w:type="dxa"/>
        <w:tblLook w:val="04A0" w:firstRow="1" w:lastRow="0" w:firstColumn="1" w:lastColumn="0" w:noHBand="0" w:noVBand="1"/>
      </w:tblPr>
      <w:tblGrid>
        <w:gridCol w:w="2830"/>
        <w:gridCol w:w="3825"/>
        <w:gridCol w:w="3855"/>
        <w:gridCol w:w="15"/>
      </w:tblGrid>
      <w:tr w:rsidR="00A80153" w:rsidRPr="00CA4CFB" w14:paraId="12684878" w14:textId="77777777" w:rsidTr="00F937C0">
        <w:trPr>
          <w:gridAfter w:val="1"/>
          <w:wAfter w:w="15" w:type="dxa"/>
        </w:trPr>
        <w:tc>
          <w:tcPr>
            <w:tcW w:w="2830" w:type="dxa"/>
          </w:tcPr>
          <w:p w14:paraId="107C5E26" w14:textId="74BAA127" w:rsidR="00A80153" w:rsidRPr="00CA4CFB" w:rsidRDefault="00A80153" w:rsidP="00857A52">
            <w:pPr>
              <w:pStyle w:val="ListParagraph"/>
              <w:numPr>
                <w:ilvl w:val="0"/>
                <w:numId w:val="9"/>
              </w:numPr>
              <w:spacing w:before="120" w:after="120"/>
              <w:rPr>
                <w:rFonts w:ascii="Neo Sans Std" w:eastAsia="Calibri" w:hAnsi="Neo Sans Std" w:cstheme="minorHAnsi"/>
                <w:b/>
                <w:bCs/>
                <w:sz w:val="22"/>
                <w:szCs w:val="22"/>
              </w:rPr>
            </w:pPr>
            <w:r w:rsidRPr="00CA4CFB">
              <w:rPr>
                <w:rFonts w:ascii="Neo Sans Std" w:eastAsia="Calibri" w:hAnsi="Neo Sans Std" w:cstheme="minorHAnsi"/>
                <w:b/>
                <w:bCs/>
                <w:sz w:val="22"/>
                <w:szCs w:val="22"/>
              </w:rPr>
              <w:t>Entity’s Legal Name</w:t>
            </w:r>
            <w:r w:rsidR="005442AE" w:rsidRPr="00CA4CFB">
              <w:rPr>
                <w:rFonts w:ascii="Neo Sans Std" w:eastAsia="Calibri" w:hAnsi="Neo Sans Std" w:cstheme="minorHAnsi"/>
                <w:b/>
                <w:bCs/>
                <w:sz w:val="22"/>
                <w:szCs w:val="22"/>
              </w:rPr>
              <w:t xml:space="preserve"> / </w:t>
            </w:r>
            <w:proofErr w:type="gramStart"/>
            <w:r w:rsidR="005442AE" w:rsidRPr="00CA4CFB">
              <w:rPr>
                <w:rFonts w:ascii="Neo Sans Std" w:eastAsia="Calibri" w:hAnsi="Neo Sans Std" w:cstheme="minorHAnsi"/>
                <w:b/>
                <w:bCs/>
                <w:sz w:val="22"/>
                <w:szCs w:val="22"/>
              </w:rPr>
              <w:t>Branch</w:t>
            </w:r>
            <w:r w:rsidR="00F937C0" w:rsidRPr="00CA4CFB">
              <w:rPr>
                <w:rFonts w:ascii="Neo Sans Std" w:eastAsia="Calibri" w:hAnsi="Neo Sans Std" w:cstheme="minorHAnsi"/>
                <w:b/>
                <w:bCs/>
                <w:sz w:val="22"/>
                <w:szCs w:val="22"/>
              </w:rPr>
              <w:t>:</w:t>
            </w:r>
            <w:r w:rsidR="005442AE" w:rsidRPr="00CA4CFB">
              <w:rPr>
                <w:rFonts w:ascii="Neo Sans Std" w:eastAsia="Calibri" w:hAnsi="Neo Sans Std" w:cstheme="minorHAnsi"/>
                <w:b/>
                <w:bCs/>
                <w:sz w:val="22"/>
                <w:szCs w:val="22"/>
              </w:rPr>
              <w:t>*</w:t>
            </w:r>
            <w:proofErr w:type="gramEnd"/>
          </w:p>
        </w:tc>
        <w:tc>
          <w:tcPr>
            <w:tcW w:w="7680" w:type="dxa"/>
            <w:gridSpan w:val="2"/>
          </w:tcPr>
          <w:p w14:paraId="0E3495EC" w14:textId="77777777" w:rsidR="00A80153" w:rsidRPr="00CA4CFB" w:rsidRDefault="00A80153" w:rsidP="0093444F">
            <w:pPr>
              <w:spacing w:before="120" w:after="120"/>
              <w:jc w:val="both"/>
              <w:rPr>
                <w:rFonts w:ascii="Neo Sans Std" w:eastAsia="Calibri" w:hAnsi="Neo Sans Std" w:cstheme="minorHAnsi"/>
                <w:sz w:val="22"/>
                <w:szCs w:val="22"/>
              </w:rPr>
            </w:pPr>
          </w:p>
        </w:tc>
      </w:tr>
      <w:tr w:rsidR="00A80153" w:rsidRPr="00CA4CFB" w14:paraId="577B72E0" w14:textId="77777777" w:rsidTr="00F937C0">
        <w:trPr>
          <w:gridAfter w:val="1"/>
          <w:wAfter w:w="15" w:type="dxa"/>
        </w:trPr>
        <w:tc>
          <w:tcPr>
            <w:tcW w:w="2830" w:type="dxa"/>
          </w:tcPr>
          <w:p w14:paraId="45B0CCE1" w14:textId="4B4F107F" w:rsidR="00A80153" w:rsidRPr="00CA4CFB" w:rsidRDefault="008834B5" w:rsidP="00857A52">
            <w:pPr>
              <w:pStyle w:val="ListParagraph"/>
              <w:numPr>
                <w:ilvl w:val="0"/>
                <w:numId w:val="9"/>
              </w:numPr>
              <w:spacing w:before="120" w:after="120"/>
              <w:rPr>
                <w:rFonts w:ascii="Neo Sans Std" w:eastAsia="Calibri" w:hAnsi="Neo Sans Std" w:cstheme="minorHAnsi"/>
                <w:sz w:val="22"/>
                <w:szCs w:val="22"/>
              </w:rPr>
            </w:pPr>
            <w:r w:rsidRPr="00CA4CFB">
              <w:rPr>
                <w:rFonts w:ascii="Neo Sans Std" w:eastAsia="Calibri" w:hAnsi="Neo Sans Std" w:cstheme="minorHAnsi"/>
                <w:b/>
                <w:bCs/>
                <w:sz w:val="22"/>
                <w:szCs w:val="22"/>
              </w:rPr>
              <w:t>Country of incorporation</w:t>
            </w:r>
            <w:r w:rsidR="00AB6E25" w:rsidRPr="00CA4CFB">
              <w:rPr>
                <w:rFonts w:ascii="Neo Sans Std" w:eastAsia="Calibri" w:hAnsi="Neo Sans Std" w:cstheme="minorHAnsi"/>
                <w:b/>
                <w:bCs/>
                <w:sz w:val="22"/>
                <w:szCs w:val="22"/>
              </w:rPr>
              <w:t xml:space="preserve"> or </w:t>
            </w:r>
            <w:proofErr w:type="gramStart"/>
            <w:r w:rsidR="00AB6E25" w:rsidRPr="00CA4CFB">
              <w:rPr>
                <w:rFonts w:ascii="Neo Sans Std" w:eastAsia="Calibri" w:hAnsi="Neo Sans Std" w:cstheme="minorHAnsi"/>
                <w:b/>
                <w:bCs/>
                <w:sz w:val="22"/>
                <w:szCs w:val="22"/>
              </w:rPr>
              <w:t>registration</w:t>
            </w:r>
            <w:r w:rsidR="00F937C0" w:rsidRPr="00CA4CFB">
              <w:rPr>
                <w:rFonts w:ascii="Neo Sans Std" w:eastAsia="Calibri" w:hAnsi="Neo Sans Std" w:cstheme="minorHAnsi"/>
                <w:b/>
                <w:bCs/>
                <w:sz w:val="22"/>
                <w:szCs w:val="22"/>
              </w:rPr>
              <w:t>:</w:t>
            </w:r>
            <w:r w:rsidR="005442AE" w:rsidRPr="00CA4CFB">
              <w:rPr>
                <w:rFonts w:ascii="Neo Sans Std" w:eastAsia="Calibri" w:hAnsi="Neo Sans Std" w:cstheme="minorHAnsi"/>
                <w:b/>
                <w:bCs/>
                <w:sz w:val="22"/>
                <w:szCs w:val="22"/>
              </w:rPr>
              <w:t>*</w:t>
            </w:r>
            <w:proofErr w:type="gramEnd"/>
          </w:p>
        </w:tc>
        <w:tc>
          <w:tcPr>
            <w:tcW w:w="7680" w:type="dxa"/>
            <w:gridSpan w:val="2"/>
          </w:tcPr>
          <w:p w14:paraId="2AB0B0CD" w14:textId="77777777" w:rsidR="00A80153" w:rsidRPr="00CA4CFB" w:rsidRDefault="00A80153" w:rsidP="0093444F">
            <w:pPr>
              <w:spacing w:before="120" w:after="120"/>
              <w:jc w:val="both"/>
              <w:rPr>
                <w:rFonts w:ascii="Neo Sans Std" w:eastAsia="Calibri" w:hAnsi="Neo Sans Std" w:cstheme="minorHAnsi"/>
                <w:sz w:val="22"/>
                <w:szCs w:val="22"/>
              </w:rPr>
            </w:pPr>
          </w:p>
        </w:tc>
      </w:tr>
      <w:tr w:rsidR="00AB6E25" w:rsidRPr="00CA4CFB" w14:paraId="680BCB05" w14:textId="77777777" w:rsidTr="00F937C0">
        <w:tc>
          <w:tcPr>
            <w:tcW w:w="2830" w:type="dxa"/>
            <w:vMerge w:val="restart"/>
          </w:tcPr>
          <w:p w14:paraId="693DEC22" w14:textId="3338BE31" w:rsidR="00AB6E25" w:rsidRPr="00CA4CFB" w:rsidRDefault="00AB6E25" w:rsidP="00857A52">
            <w:pPr>
              <w:pStyle w:val="ListParagraph"/>
              <w:numPr>
                <w:ilvl w:val="0"/>
                <w:numId w:val="9"/>
              </w:numPr>
              <w:spacing w:before="120" w:after="120"/>
              <w:rPr>
                <w:rFonts w:ascii="Neo Sans Std" w:hAnsi="Neo Sans Std" w:cstheme="minorHAnsi"/>
                <w:sz w:val="22"/>
                <w:szCs w:val="22"/>
              </w:rPr>
            </w:pPr>
            <w:r w:rsidRPr="00CA4CFB">
              <w:rPr>
                <w:rFonts w:ascii="Neo Sans Std" w:eastAsia="Calibri" w:hAnsi="Neo Sans Std" w:cstheme="minorHAnsi"/>
                <w:b/>
                <w:bCs/>
                <w:sz w:val="22"/>
                <w:szCs w:val="22"/>
              </w:rPr>
              <w:t xml:space="preserve">Current Residence </w:t>
            </w:r>
            <w:proofErr w:type="gramStart"/>
            <w:r w:rsidRPr="00CA4CFB">
              <w:rPr>
                <w:rFonts w:ascii="Neo Sans Std" w:eastAsia="Calibri" w:hAnsi="Neo Sans Std" w:cstheme="minorHAnsi"/>
                <w:b/>
                <w:bCs/>
                <w:sz w:val="22"/>
                <w:szCs w:val="22"/>
              </w:rPr>
              <w:t>Address</w:t>
            </w:r>
            <w:r w:rsidR="00F937C0" w:rsidRPr="00CA4CFB">
              <w:rPr>
                <w:rFonts w:ascii="Neo Sans Std" w:eastAsia="Calibri" w:hAnsi="Neo Sans Std" w:cstheme="minorHAnsi"/>
                <w:b/>
                <w:bCs/>
                <w:sz w:val="22"/>
                <w:szCs w:val="22"/>
              </w:rPr>
              <w:t>:</w:t>
            </w:r>
            <w:r w:rsidR="005442AE" w:rsidRPr="00CA4CFB">
              <w:rPr>
                <w:rFonts w:ascii="Neo Sans Std" w:eastAsia="Calibri" w:hAnsi="Neo Sans Std" w:cstheme="minorHAnsi"/>
                <w:b/>
                <w:bCs/>
                <w:sz w:val="22"/>
                <w:szCs w:val="22"/>
              </w:rPr>
              <w:t>*</w:t>
            </w:r>
            <w:proofErr w:type="gramEnd"/>
          </w:p>
        </w:tc>
        <w:tc>
          <w:tcPr>
            <w:tcW w:w="3825" w:type="dxa"/>
          </w:tcPr>
          <w:p w14:paraId="0798D41C" w14:textId="73572636" w:rsidR="00AB6E25" w:rsidRPr="00CA4CFB" w:rsidRDefault="005442AE" w:rsidP="00AB6E25">
            <w:pPr>
              <w:spacing w:before="120" w:after="120"/>
              <w:rPr>
                <w:rFonts w:ascii="Neo Sans Std" w:hAnsi="Neo Sans Std" w:cstheme="minorHAnsi"/>
                <w:i/>
                <w:iCs/>
                <w:sz w:val="22"/>
                <w:szCs w:val="22"/>
              </w:rPr>
            </w:pPr>
            <w:r w:rsidRPr="00CA4CFB">
              <w:rPr>
                <w:rFonts w:ascii="Neo Sans Std" w:hAnsi="Neo Sans Std" w:cstheme="minorHAnsi"/>
                <w:i/>
                <w:iCs/>
                <w:sz w:val="22"/>
                <w:szCs w:val="22"/>
              </w:rPr>
              <w:t>Office Building</w:t>
            </w:r>
            <w:r w:rsidR="00AB6E25" w:rsidRPr="00CA4CFB">
              <w:rPr>
                <w:rFonts w:ascii="Neo Sans Std" w:hAnsi="Neo Sans Std" w:cstheme="minorHAnsi"/>
                <w:i/>
                <w:iCs/>
                <w:sz w:val="22"/>
                <w:szCs w:val="22"/>
              </w:rPr>
              <w:t xml:space="preserve"> Name &amp; Number</w:t>
            </w:r>
            <w:r w:rsidR="00F937C0" w:rsidRPr="00CA4CFB">
              <w:rPr>
                <w:rFonts w:ascii="Neo Sans Std" w:hAnsi="Neo Sans Std" w:cstheme="minorHAnsi"/>
                <w:i/>
                <w:iCs/>
                <w:sz w:val="22"/>
                <w:szCs w:val="22"/>
              </w:rPr>
              <w:t>*</w:t>
            </w:r>
          </w:p>
        </w:tc>
        <w:tc>
          <w:tcPr>
            <w:tcW w:w="3870" w:type="dxa"/>
            <w:gridSpan w:val="2"/>
          </w:tcPr>
          <w:p w14:paraId="0D0DDE0A" w14:textId="77777777" w:rsidR="00AB6E25" w:rsidRPr="00CA4CFB" w:rsidRDefault="00AB6E25" w:rsidP="00AB6E25">
            <w:pPr>
              <w:spacing w:before="120" w:after="120"/>
              <w:rPr>
                <w:rFonts w:ascii="Neo Sans Std" w:hAnsi="Neo Sans Std" w:cstheme="minorHAnsi"/>
                <w:sz w:val="22"/>
                <w:szCs w:val="22"/>
              </w:rPr>
            </w:pPr>
          </w:p>
        </w:tc>
      </w:tr>
      <w:tr w:rsidR="00AB6E25" w:rsidRPr="00CA4CFB" w14:paraId="49BCA930" w14:textId="77777777" w:rsidTr="00F937C0">
        <w:tc>
          <w:tcPr>
            <w:tcW w:w="2830" w:type="dxa"/>
            <w:vMerge/>
          </w:tcPr>
          <w:p w14:paraId="27787129" w14:textId="03A413A4" w:rsidR="00AB6E25" w:rsidRPr="00CA4CFB" w:rsidRDefault="00AB6E25" w:rsidP="00AB6E25">
            <w:pPr>
              <w:spacing w:before="120" w:after="120"/>
              <w:rPr>
                <w:rFonts w:ascii="Neo Sans Std" w:hAnsi="Neo Sans Std" w:cstheme="minorHAnsi"/>
                <w:sz w:val="22"/>
                <w:szCs w:val="22"/>
              </w:rPr>
            </w:pPr>
          </w:p>
        </w:tc>
        <w:tc>
          <w:tcPr>
            <w:tcW w:w="3825" w:type="dxa"/>
          </w:tcPr>
          <w:p w14:paraId="5299EC6A" w14:textId="7161E1EC" w:rsidR="00AB6E25" w:rsidRPr="00CA4CFB" w:rsidRDefault="00AB6E25" w:rsidP="00AB6E25">
            <w:pPr>
              <w:spacing w:before="120" w:after="120"/>
              <w:rPr>
                <w:rFonts w:ascii="Neo Sans Std" w:hAnsi="Neo Sans Std" w:cstheme="minorHAnsi"/>
                <w:i/>
                <w:iCs/>
                <w:sz w:val="22"/>
                <w:szCs w:val="22"/>
              </w:rPr>
            </w:pPr>
            <w:r w:rsidRPr="00CA4CFB">
              <w:rPr>
                <w:rFonts w:ascii="Neo Sans Std" w:hAnsi="Neo Sans Std" w:cstheme="minorHAnsi"/>
                <w:i/>
                <w:iCs/>
                <w:sz w:val="22"/>
                <w:szCs w:val="22"/>
              </w:rPr>
              <w:t>Road / Street Name &amp; N</w:t>
            </w:r>
            <w:r w:rsidR="005442AE" w:rsidRPr="00CA4CFB">
              <w:rPr>
                <w:rFonts w:ascii="Neo Sans Std" w:hAnsi="Neo Sans Std" w:cstheme="minorHAnsi"/>
                <w:i/>
                <w:iCs/>
                <w:sz w:val="22"/>
                <w:szCs w:val="22"/>
              </w:rPr>
              <w:t>umber</w:t>
            </w:r>
            <w:r w:rsidR="00F937C0" w:rsidRPr="00CA4CFB">
              <w:rPr>
                <w:rFonts w:ascii="Neo Sans Std" w:hAnsi="Neo Sans Std" w:cstheme="minorHAnsi"/>
                <w:i/>
                <w:iCs/>
                <w:sz w:val="22"/>
                <w:szCs w:val="22"/>
              </w:rPr>
              <w:t>*</w:t>
            </w:r>
          </w:p>
        </w:tc>
        <w:tc>
          <w:tcPr>
            <w:tcW w:w="3870" w:type="dxa"/>
            <w:gridSpan w:val="2"/>
          </w:tcPr>
          <w:p w14:paraId="760F7306" w14:textId="77777777" w:rsidR="00AB6E25" w:rsidRPr="00CA4CFB" w:rsidRDefault="00AB6E25" w:rsidP="00AB6E25">
            <w:pPr>
              <w:spacing w:before="120" w:after="120"/>
              <w:rPr>
                <w:rFonts w:ascii="Neo Sans Std" w:hAnsi="Neo Sans Std" w:cstheme="minorHAnsi"/>
                <w:sz w:val="22"/>
                <w:szCs w:val="22"/>
              </w:rPr>
            </w:pPr>
          </w:p>
        </w:tc>
      </w:tr>
      <w:tr w:rsidR="00AB6E25" w:rsidRPr="00CA4CFB" w14:paraId="5A7D7D3E" w14:textId="77777777" w:rsidTr="00F937C0">
        <w:tc>
          <w:tcPr>
            <w:tcW w:w="2830" w:type="dxa"/>
            <w:vMerge/>
          </w:tcPr>
          <w:p w14:paraId="65B36197" w14:textId="48921AB9" w:rsidR="00AB6E25" w:rsidRPr="00CA4CFB" w:rsidRDefault="00AB6E25" w:rsidP="00AB6E25">
            <w:pPr>
              <w:spacing w:before="120" w:after="120"/>
              <w:rPr>
                <w:rFonts w:ascii="Neo Sans Std" w:hAnsi="Neo Sans Std" w:cstheme="minorHAnsi"/>
                <w:sz w:val="22"/>
                <w:szCs w:val="22"/>
              </w:rPr>
            </w:pPr>
          </w:p>
        </w:tc>
        <w:tc>
          <w:tcPr>
            <w:tcW w:w="3825" w:type="dxa"/>
          </w:tcPr>
          <w:p w14:paraId="2DB3BED0" w14:textId="532501C3" w:rsidR="00AB6E25" w:rsidRPr="00CA4CFB" w:rsidRDefault="005442AE" w:rsidP="00AB6E25">
            <w:pPr>
              <w:spacing w:before="120" w:after="120"/>
              <w:rPr>
                <w:rFonts w:ascii="Neo Sans Std" w:hAnsi="Neo Sans Std" w:cstheme="minorHAnsi"/>
                <w:i/>
                <w:iCs/>
                <w:sz w:val="22"/>
                <w:szCs w:val="22"/>
              </w:rPr>
            </w:pPr>
            <w:r w:rsidRPr="00CA4CFB">
              <w:rPr>
                <w:rFonts w:ascii="Neo Sans Std" w:hAnsi="Neo Sans Std" w:cstheme="minorHAnsi"/>
                <w:i/>
                <w:iCs/>
                <w:sz w:val="22"/>
                <w:szCs w:val="22"/>
              </w:rPr>
              <w:t>Town/ City /Province / County / State</w:t>
            </w:r>
            <w:r w:rsidR="00F937C0" w:rsidRPr="00CA4CFB">
              <w:rPr>
                <w:rFonts w:ascii="Neo Sans Std" w:hAnsi="Neo Sans Std" w:cstheme="minorHAnsi"/>
                <w:i/>
                <w:iCs/>
                <w:sz w:val="22"/>
                <w:szCs w:val="22"/>
              </w:rPr>
              <w:t>*</w:t>
            </w:r>
          </w:p>
        </w:tc>
        <w:tc>
          <w:tcPr>
            <w:tcW w:w="3870" w:type="dxa"/>
            <w:gridSpan w:val="2"/>
          </w:tcPr>
          <w:p w14:paraId="63AC0D0C" w14:textId="77777777" w:rsidR="00AB6E25" w:rsidRPr="00CA4CFB" w:rsidRDefault="00AB6E25" w:rsidP="00AB6E25">
            <w:pPr>
              <w:spacing w:before="120" w:after="120"/>
              <w:rPr>
                <w:rFonts w:ascii="Neo Sans Std" w:hAnsi="Neo Sans Std" w:cstheme="minorHAnsi"/>
                <w:sz w:val="22"/>
                <w:szCs w:val="22"/>
              </w:rPr>
            </w:pPr>
          </w:p>
        </w:tc>
      </w:tr>
      <w:tr w:rsidR="00AB6E25" w:rsidRPr="00CA4CFB" w14:paraId="1BCDE74E" w14:textId="77777777" w:rsidTr="00F937C0">
        <w:tc>
          <w:tcPr>
            <w:tcW w:w="2830" w:type="dxa"/>
            <w:vMerge/>
          </w:tcPr>
          <w:p w14:paraId="1B3AA558" w14:textId="28180220" w:rsidR="00AB6E25" w:rsidRPr="00CA4CFB" w:rsidRDefault="00AB6E25" w:rsidP="00AB6E25">
            <w:pPr>
              <w:spacing w:before="120" w:after="120"/>
              <w:rPr>
                <w:rFonts w:ascii="Neo Sans Std" w:hAnsi="Neo Sans Std" w:cstheme="minorHAnsi"/>
                <w:sz w:val="22"/>
                <w:szCs w:val="22"/>
              </w:rPr>
            </w:pPr>
          </w:p>
        </w:tc>
        <w:tc>
          <w:tcPr>
            <w:tcW w:w="3825" w:type="dxa"/>
          </w:tcPr>
          <w:p w14:paraId="33E5D113" w14:textId="00DF680E" w:rsidR="00AB6E25" w:rsidRPr="00CA4CFB" w:rsidRDefault="005442AE" w:rsidP="00AB6E25">
            <w:pPr>
              <w:spacing w:before="120" w:after="120"/>
              <w:rPr>
                <w:rFonts w:ascii="Neo Sans Std" w:hAnsi="Neo Sans Std" w:cstheme="minorHAnsi"/>
                <w:i/>
                <w:iCs/>
                <w:sz w:val="22"/>
                <w:szCs w:val="22"/>
              </w:rPr>
            </w:pPr>
            <w:r w:rsidRPr="00CA4CFB">
              <w:rPr>
                <w:rFonts w:ascii="Neo Sans Std" w:hAnsi="Neo Sans Std" w:cstheme="minorHAnsi"/>
                <w:i/>
                <w:iCs/>
                <w:sz w:val="22"/>
                <w:szCs w:val="22"/>
              </w:rPr>
              <w:t>Country</w:t>
            </w:r>
            <w:r w:rsidR="00F937C0" w:rsidRPr="00CA4CFB">
              <w:rPr>
                <w:rFonts w:ascii="Neo Sans Std" w:hAnsi="Neo Sans Std" w:cstheme="minorHAnsi"/>
                <w:i/>
                <w:iCs/>
                <w:sz w:val="22"/>
                <w:szCs w:val="22"/>
              </w:rPr>
              <w:t>*</w:t>
            </w:r>
            <w:r w:rsidRPr="00CA4CFB">
              <w:rPr>
                <w:rFonts w:ascii="Neo Sans Std" w:hAnsi="Neo Sans Std" w:cstheme="minorHAnsi"/>
                <w:i/>
                <w:iCs/>
                <w:sz w:val="22"/>
                <w:szCs w:val="22"/>
              </w:rPr>
              <w:t xml:space="preserve"> </w:t>
            </w:r>
          </w:p>
        </w:tc>
        <w:tc>
          <w:tcPr>
            <w:tcW w:w="3870" w:type="dxa"/>
            <w:gridSpan w:val="2"/>
          </w:tcPr>
          <w:p w14:paraId="129290E9" w14:textId="77777777" w:rsidR="00AB6E25" w:rsidRPr="00CA4CFB" w:rsidRDefault="00AB6E25" w:rsidP="00AB6E25">
            <w:pPr>
              <w:spacing w:before="120" w:after="120"/>
              <w:rPr>
                <w:rFonts w:ascii="Neo Sans Std" w:hAnsi="Neo Sans Std" w:cstheme="minorHAnsi"/>
                <w:sz w:val="22"/>
                <w:szCs w:val="22"/>
              </w:rPr>
            </w:pPr>
          </w:p>
        </w:tc>
      </w:tr>
      <w:tr w:rsidR="00AB6E25" w:rsidRPr="00CA4CFB" w14:paraId="0E75A06E" w14:textId="77777777" w:rsidTr="00F937C0">
        <w:tc>
          <w:tcPr>
            <w:tcW w:w="2830" w:type="dxa"/>
            <w:vMerge/>
          </w:tcPr>
          <w:p w14:paraId="452F58B4" w14:textId="3C165413" w:rsidR="00AB6E25" w:rsidRPr="00CA4CFB" w:rsidRDefault="00AB6E25" w:rsidP="00AB6E25">
            <w:pPr>
              <w:spacing w:before="120" w:after="120"/>
              <w:rPr>
                <w:rFonts w:ascii="Neo Sans Std" w:hAnsi="Neo Sans Std" w:cstheme="minorHAnsi"/>
                <w:sz w:val="22"/>
                <w:szCs w:val="22"/>
              </w:rPr>
            </w:pPr>
          </w:p>
        </w:tc>
        <w:tc>
          <w:tcPr>
            <w:tcW w:w="3825" w:type="dxa"/>
          </w:tcPr>
          <w:p w14:paraId="446AC22A" w14:textId="7FBBDEDE" w:rsidR="00AB6E25" w:rsidRPr="00CA4CFB" w:rsidRDefault="00AB6E25" w:rsidP="00AB6E25">
            <w:pPr>
              <w:spacing w:before="120" w:after="120"/>
              <w:rPr>
                <w:rFonts w:ascii="Neo Sans Std" w:hAnsi="Neo Sans Std" w:cstheme="minorHAnsi"/>
                <w:i/>
                <w:iCs/>
                <w:sz w:val="22"/>
                <w:szCs w:val="22"/>
              </w:rPr>
            </w:pPr>
            <w:r w:rsidRPr="00CA4CFB">
              <w:rPr>
                <w:rFonts w:ascii="Neo Sans Std" w:hAnsi="Neo Sans Std" w:cstheme="minorHAnsi"/>
                <w:i/>
                <w:iCs/>
                <w:sz w:val="22"/>
                <w:szCs w:val="22"/>
              </w:rPr>
              <w:t xml:space="preserve">Postal </w:t>
            </w:r>
            <w:r w:rsidR="005442AE" w:rsidRPr="00CA4CFB">
              <w:rPr>
                <w:rFonts w:ascii="Neo Sans Std" w:hAnsi="Neo Sans Std" w:cstheme="minorHAnsi"/>
                <w:i/>
                <w:iCs/>
                <w:sz w:val="22"/>
                <w:szCs w:val="22"/>
              </w:rPr>
              <w:t xml:space="preserve">code </w:t>
            </w:r>
            <w:r w:rsidRPr="00CA4CFB">
              <w:rPr>
                <w:rFonts w:ascii="Neo Sans Std" w:hAnsi="Neo Sans Std" w:cstheme="minorHAnsi"/>
                <w:i/>
                <w:iCs/>
                <w:sz w:val="22"/>
                <w:szCs w:val="22"/>
              </w:rPr>
              <w:t>/ Zip code</w:t>
            </w:r>
            <w:r w:rsidR="00F937C0" w:rsidRPr="00CA4CFB">
              <w:rPr>
                <w:rFonts w:ascii="Neo Sans Std" w:hAnsi="Neo Sans Std" w:cstheme="minorHAnsi"/>
                <w:i/>
                <w:iCs/>
                <w:sz w:val="22"/>
                <w:szCs w:val="22"/>
              </w:rPr>
              <w:t>*</w:t>
            </w:r>
          </w:p>
        </w:tc>
        <w:tc>
          <w:tcPr>
            <w:tcW w:w="3870" w:type="dxa"/>
            <w:gridSpan w:val="2"/>
          </w:tcPr>
          <w:p w14:paraId="4EA797C1" w14:textId="77777777" w:rsidR="00AB6E25" w:rsidRPr="00CA4CFB" w:rsidRDefault="00AB6E25" w:rsidP="00AB6E25">
            <w:pPr>
              <w:spacing w:before="120" w:after="120"/>
              <w:rPr>
                <w:rFonts w:ascii="Neo Sans Std" w:hAnsi="Neo Sans Std" w:cstheme="minorHAnsi"/>
                <w:sz w:val="22"/>
                <w:szCs w:val="22"/>
              </w:rPr>
            </w:pPr>
          </w:p>
        </w:tc>
      </w:tr>
      <w:tr w:rsidR="00F937C0" w:rsidRPr="00CA4CFB" w14:paraId="1B9C6A4E" w14:textId="77777777" w:rsidTr="00F937C0">
        <w:tc>
          <w:tcPr>
            <w:tcW w:w="2830" w:type="dxa"/>
            <w:vMerge w:val="restart"/>
          </w:tcPr>
          <w:p w14:paraId="2F1029E5" w14:textId="2DD9C663" w:rsidR="00F937C0" w:rsidRPr="00CA4CFB" w:rsidRDefault="00F937C0" w:rsidP="00F937C0">
            <w:pPr>
              <w:pStyle w:val="ListParagraph"/>
              <w:numPr>
                <w:ilvl w:val="0"/>
                <w:numId w:val="9"/>
              </w:numPr>
              <w:spacing w:before="120" w:after="120"/>
              <w:jc w:val="both"/>
              <w:rPr>
                <w:rFonts w:ascii="Neo Sans Std" w:hAnsi="Neo Sans Std" w:cstheme="minorHAnsi"/>
                <w:sz w:val="22"/>
                <w:szCs w:val="22"/>
              </w:rPr>
            </w:pPr>
            <w:r w:rsidRPr="00CA4CFB">
              <w:rPr>
                <w:rFonts w:ascii="Neo Sans Std" w:eastAsia="Calibri" w:hAnsi="Neo Sans Std" w:cstheme="minorHAnsi"/>
                <w:b/>
                <w:bCs/>
                <w:sz w:val="22"/>
                <w:szCs w:val="22"/>
              </w:rPr>
              <w:t>Mailing Address</w:t>
            </w:r>
          </w:p>
          <w:p w14:paraId="1BD9EF39" w14:textId="77777777" w:rsidR="00F937C0" w:rsidRPr="00CA4CFB" w:rsidRDefault="00F937C0" w:rsidP="00F937C0">
            <w:pPr>
              <w:pStyle w:val="ListParagraph"/>
              <w:spacing w:before="120" w:after="120"/>
              <w:ind w:left="360"/>
              <w:jc w:val="both"/>
              <w:rPr>
                <w:rFonts w:ascii="Neo Sans Std" w:eastAsia="Calibri" w:hAnsi="Neo Sans Std" w:cstheme="minorHAnsi"/>
                <w:i/>
                <w:iCs/>
                <w:sz w:val="22"/>
                <w:szCs w:val="22"/>
              </w:rPr>
            </w:pPr>
          </w:p>
          <w:p w14:paraId="74B75097" w14:textId="1568C228" w:rsidR="00F937C0" w:rsidRPr="00CA4CFB" w:rsidRDefault="00F937C0" w:rsidP="00F937C0">
            <w:pPr>
              <w:pStyle w:val="ListParagraph"/>
              <w:spacing w:before="120" w:after="120"/>
              <w:ind w:left="360"/>
              <w:jc w:val="both"/>
              <w:rPr>
                <w:rFonts w:ascii="Neo Sans Std" w:hAnsi="Neo Sans Std" w:cstheme="minorHAnsi"/>
                <w:sz w:val="22"/>
                <w:szCs w:val="22"/>
              </w:rPr>
            </w:pPr>
            <w:r w:rsidRPr="00CA4CFB">
              <w:rPr>
                <w:rFonts w:ascii="Neo Sans Std" w:eastAsia="Calibri" w:hAnsi="Neo Sans Std" w:cstheme="minorHAnsi"/>
                <w:i/>
                <w:iCs/>
                <w:sz w:val="22"/>
                <w:szCs w:val="22"/>
              </w:rPr>
              <w:t xml:space="preserve">(please only complete this section if mailing address is different from the current residence address provided in </w:t>
            </w:r>
            <w:r w:rsidRPr="00CA4CFB">
              <w:rPr>
                <w:rFonts w:ascii="Neo Sans Std" w:eastAsia="Calibri" w:hAnsi="Neo Sans Std" w:cstheme="minorHAnsi"/>
                <w:b/>
                <w:bCs/>
                <w:i/>
                <w:iCs/>
                <w:sz w:val="22"/>
                <w:szCs w:val="22"/>
              </w:rPr>
              <w:t>Section C</w:t>
            </w:r>
            <w:r w:rsidRPr="00CA4CFB">
              <w:rPr>
                <w:rFonts w:ascii="Neo Sans Std" w:eastAsia="Calibri" w:hAnsi="Neo Sans Std" w:cstheme="minorHAnsi"/>
                <w:i/>
                <w:iCs/>
                <w:sz w:val="22"/>
                <w:szCs w:val="22"/>
              </w:rPr>
              <w:t xml:space="preserve"> above)</w:t>
            </w:r>
          </w:p>
        </w:tc>
        <w:tc>
          <w:tcPr>
            <w:tcW w:w="3825" w:type="dxa"/>
          </w:tcPr>
          <w:p w14:paraId="379B95B6" w14:textId="169C7EF0" w:rsidR="00F937C0" w:rsidRPr="00CA4CFB" w:rsidRDefault="00F937C0" w:rsidP="00F937C0">
            <w:pPr>
              <w:spacing w:before="120" w:after="120"/>
              <w:rPr>
                <w:rFonts w:ascii="Neo Sans Std" w:hAnsi="Neo Sans Std" w:cstheme="minorHAnsi"/>
                <w:sz w:val="22"/>
                <w:szCs w:val="22"/>
              </w:rPr>
            </w:pPr>
            <w:r w:rsidRPr="00CA4CFB">
              <w:rPr>
                <w:rFonts w:ascii="Neo Sans Std" w:hAnsi="Neo Sans Std" w:cstheme="minorHAnsi"/>
                <w:i/>
                <w:iCs/>
                <w:sz w:val="22"/>
                <w:szCs w:val="22"/>
              </w:rPr>
              <w:t>Office Building Name &amp; Number</w:t>
            </w:r>
          </w:p>
        </w:tc>
        <w:tc>
          <w:tcPr>
            <w:tcW w:w="3870" w:type="dxa"/>
            <w:gridSpan w:val="2"/>
          </w:tcPr>
          <w:p w14:paraId="66CB2D79" w14:textId="77777777" w:rsidR="00F937C0" w:rsidRPr="00CA4CFB" w:rsidRDefault="00F937C0" w:rsidP="00F937C0">
            <w:pPr>
              <w:spacing w:before="120" w:after="120"/>
              <w:rPr>
                <w:rFonts w:ascii="Neo Sans Std" w:hAnsi="Neo Sans Std" w:cstheme="minorHAnsi"/>
                <w:sz w:val="22"/>
                <w:szCs w:val="22"/>
              </w:rPr>
            </w:pPr>
          </w:p>
        </w:tc>
      </w:tr>
      <w:tr w:rsidR="00F937C0" w:rsidRPr="00CA4CFB" w14:paraId="1AE0A74A" w14:textId="77777777" w:rsidTr="00F937C0">
        <w:tc>
          <w:tcPr>
            <w:tcW w:w="2830" w:type="dxa"/>
            <w:vMerge/>
          </w:tcPr>
          <w:p w14:paraId="46653B37" w14:textId="77777777" w:rsidR="00F937C0" w:rsidRPr="00CA4CFB" w:rsidRDefault="00F937C0" w:rsidP="00F937C0">
            <w:pPr>
              <w:spacing w:before="120" w:after="120"/>
              <w:rPr>
                <w:rFonts w:ascii="Neo Sans Std" w:hAnsi="Neo Sans Std" w:cstheme="minorHAnsi"/>
                <w:sz w:val="22"/>
                <w:szCs w:val="22"/>
              </w:rPr>
            </w:pPr>
          </w:p>
        </w:tc>
        <w:tc>
          <w:tcPr>
            <w:tcW w:w="3825" w:type="dxa"/>
          </w:tcPr>
          <w:p w14:paraId="349D85C6" w14:textId="0CBE6ECB" w:rsidR="00F937C0" w:rsidRPr="00CA4CFB" w:rsidRDefault="00F937C0" w:rsidP="00F937C0">
            <w:pPr>
              <w:spacing w:before="120" w:after="120"/>
              <w:rPr>
                <w:rFonts w:ascii="Neo Sans Std" w:hAnsi="Neo Sans Std" w:cstheme="minorHAnsi"/>
                <w:sz w:val="22"/>
                <w:szCs w:val="22"/>
              </w:rPr>
            </w:pPr>
            <w:r w:rsidRPr="00CA4CFB">
              <w:rPr>
                <w:rFonts w:ascii="Neo Sans Std" w:hAnsi="Neo Sans Std" w:cstheme="minorHAnsi"/>
                <w:i/>
                <w:iCs/>
                <w:sz w:val="22"/>
                <w:szCs w:val="22"/>
              </w:rPr>
              <w:t>Road / Street Name &amp; Number</w:t>
            </w:r>
          </w:p>
        </w:tc>
        <w:tc>
          <w:tcPr>
            <w:tcW w:w="3870" w:type="dxa"/>
            <w:gridSpan w:val="2"/>
          </w:tcPr>
          <w:p w14:paraId="1A21B9C6" w14:textId="77777777" w:rsidR="00F937C0" w:rsidRPr="00CA4CFB" w:rsidRDefault="00F937C0" w:rsidP="00F937C0">
            <w:pPr>
              <w:spacing w:before="120" w:after="120"/>
              <w:rPr>
                <w:rFonts w:ascii="Neo Sans Std" w:hAnsi="Neo Sans Std" w:cstheme="minorHAnsi"/>
                <w:sz w:val="22"/>
                <w:szCs w:val="22"/>
              </w:rPr>
            </w:pPr>
          </w:p>
        </w:tc>
      </w:tr>
      <w:tr w:rsidR="00F937C0" w:rsidRPr="00CA4CFB" w14:paraId="6775A4E1" w14:textId="77777777" w:rsidTr="00F937C0">
        <w:tc>
          <w:tcPr>
            <w:tcW w:w="2830" w:type="dxa"/>
            <w:vMerge/>
          </w:tcPr>
          <w:p w14:paraId="503E969D" w14:textId="77777777" w:rsidR="00F937C0" w:rsidRPr="00CA4CFB" w:rsidRDefault="00F937C0" w:rsidP="00F937C0">
            <w:pPr>
              <w:spacing w:before="120" w:after="120"/>
              <w:rPr>
                <w:rFonts w:ascii="Neo Sans Std" w:hAnsi="Neo Sans Std" w:cstheme="minorHAnsi"/>
                <w:sz w:val="22"/>
                <w:szCs w:val="22"/>
              </w:rPr>
            </w:pPr>
          </w:p>
        </w:tc>
        <w:tc>
          <w:tcPr>
            <w:tcW w:w="3825" w:type="dxa"/>
          </w:tcPr>
          <w:p w14:paraId="0C24EDDD" w14:textId="00AD1EAB" w:rsidR="00F937C0" w:rsidRPr="00CA4CFB" w:rsidRDefault="00F937C0" w:rsidP="00F937C0">
            <w:pPr>
              <w:spacing w:before="120" w:after="120"/>
              <w:rPr>
                <w:rFonts w:ascii="Neo Sans Std" w:hAnsi="Neo Sans Std" w:cstheme="minorHAnsi"/>
                <w:sz w:val="22"/>
                <w:szCs w:val="22"/>
              </w:rPr>
            </w:pPr>
            <w:r w:rsidRPr="00CA4CFB">
              <w:rPr>
                <w:rFonts w:ascii="Neo Sans Std" w:hAnsi="Neo Sans Std" w:cstheme="minorHAnsi"/>
                <w:i/>
                <w:iCs/>
                <w:sz w:val="22"/>
                <w:szCs w:val="22"/>
              </w:rPr>
              <w:t>Town/ City /Province / County / State</w:t>
            </w:r>
          </w:p>
        </w:tc>
        <w:tc>
          <w:tcPr>
            <w:tcW w:w="3870" w:type="dxa"/>
            <w:gridSpan w:val="2"/>
          </w:tcPr>
          <w:p w14:paraId="7FC5EF2E" w14:textId="77777777" w:rsidR="00F937C0" w:rsidRPr="00CA4CFB" w:rsidRDefault="00F937C0" w:rsidP="00F937C0">
            <w:pPr>
              <w:spacing w:before="120" w:after="120"/>
              <w:rPr>
                <w:rFonts w:ascii="Neo Sans Std" w:hAnsi="Neo Sans Std" w:cstheme="minorHAnsi"/>
                <w:sz w:val="22"/>
                <w:szCs w:val="22"/>
              </w:rPr>
            </w:pPr>
          </w:p>
        </w:tc>
      </w:tr>
      <w:tr w:rsidR="00F937C0" w:rsidRPr="00CA4CFB" w14:paraId="23363EE1" w14:textId="77777777" w:rsidTr="00F937C0">
        <w:tc>
          <w:tcPr>
            <w:tcW w:w="2830" w:type="dxa"/>
            <w:vMerge/>
          </w:tcPr>
          <w:p w14:paraId="278D3853" w14:textId="77777777" w:rsidR="00F937C0" w:rsidRPr="00CA4CFB" w:rsidRDefault="00F937C0" w:rsidP="00F937C0">
            <w:pPr>
              <w:spacing w:before="120" w:after="120"/>
              <w:rPr>
                <w:rFonts w:ascii="Neo Sans Std" w:hAnsi="Neo Sans Std" w:cstheme="minorHAnsi"/>
                <w:sz w:val="22"/>
                <w:szCs w:val="22"/>
              </w:rPr>
            </w:pPr>
          </w:p>
        </w:tc>
        <w:tc>
          <w:tcPr>
            <w:tcW w:w="3825" w:type="dxa"/>
          </w:tcPr>
          <w:p w14:paraId="6FB689B6" w14:textId="5F9469DA" w:rsidR="00F937C0" w:rsidRPr="00CA4CFB" w:rsidRDefault="00F937C0" w:rsidP="00F937C0">
            <w:pPr>
              <w:spacing w:before="120" w:after="120"/>
              <w:rPr>
                <w:rFonts w:ascii="Neo Sans Std" w:hAnsi="Neo Sans Std" w:cstheme="minorHAnsi"/>
                <w:sz w:val="22"/>
                <w:szCs w:val="22"/>
              </w:rPr>
            </w:pPr>
            <w:r w:rsidRPr="00CA4CFB">
              <w:rPr>
                <w:rFonts w:ascii="Neo Sans Std" w:hAnsi="Neo Sans Std" w:cstheme="minorHAnsi"/>
                <w:i/>
                <w:iCs/>
                <w:sz w:val="22"/>
                <w:szCs w:val="22"/>
              </w:rPr>
              <w:t>Country</w:t>
            </w:r>
          </w:p>
        </w:tc>
        <w:tc>
          <w:tcPr>
            <w:tcW w:w="3870" w:type="dxa"/>
            <w:gridSpan w:val="2"/>
          </w:tcPr>
          <w:p w14:paraId="48CE08D9" w14:textId="77777777" w:rsidR="00F937C0" w:rsidRPr="00CA4CFB" w:rsidRDefault="00F937C0" w:rsidP="00F937C0">
            <w:pPr>
              <w:spacing w:before="120" w:after="120"/>
              <w:rPr>
                <w:rFonts w:ascii="Neo Sans Std" w:hAnsi="Neo Sans Std" w:cstheme="minorHAnsi"/>
                <w:sz w:val="22"/>
                <w:szCs w:val="22"/>
              </w:rPr>
            </w:pPr>
          </w:p>
        </w:tc>
      </w:tr>
      <w:tr w:rsidR="00F937C0" w:rsidRPr="00CA4CFB" w14:paraId="56E9F115" w14:textId="77777777" w:rsidTr="00F937C0">
        <w:tc>
          <w:tcPr>
            <w:tcW w:w="2830" w:type="dxa"/>
            <w:vMerge/>
          </w:tcPr>
          <w:p w14:paraId="65B99EAE" w14:textId="77777777" w:rsidR="00F937C0" w:rsidRPr="00CA4CFB" w:rsidRDefault="00F937C0" w:rsidP="00F937C0">
            <w:pPr>
              <w:spacing w:before="120" w:after="120"/>
              <w:rPr>
                <w:rFonts w:ascii="Neo Sans Std" w:hAnsi="Neo Sans Std" w:cstheme="minorHAnsi"/>
                <w:sz w:val="22"/>
                <w:szCs w:val="22"/>
              </w:rPr>
            </w:pPr>
          </w:p>
        </w:tc>
        <w:tc>
          <w:tcPr>
            <w:tcW w:w="3825" w:type="dxa"/>
          </w:tcPr>
          <w:p w14:paraId="1D0973F2" w14:textId="5BADB2C3" w:rsidR="00F937C0" w:rsidRPr="00CA4CFB" w:rsidRDefault="00F937C0" w:rsidP="00F937C0">
            <w:pPr>
              <w:spacing w:before="120" w:after="120"/>
              <w:rPr>
                <w:rFonts w:ascii="Neo Sans Std" w:hAnsi="Neo Sans Std" w:cstheme="minorHAnsi"/>
                <w:sz w:val="22"/>
                <w:szCs w:val="22"/>
              </w:rPr>
            </w:pPr>
            <w:r w:rsidRPr="00CA4CFB">
              <w:rPr>
                <w:rFonts w:ascii="Neo Sans Std" w:hAnsi="Neo Sans Std" w:cstheme="minorHAnsi"/>
                <w:i/>
                <w:iCs/>
                <w:sz w:val="22"/>
                <w:szCs w:val="22"/>
              </w:rPr>
              <w:t>Postal code / Zip code</w:t>
            </w:r>
          </w:p>
        </w:tc>
        <w:tc>
          <w:tcPr>
            <w:tcW w:w="3870" w:type="dxa"/>
            <w:gridSpan w:val="2"/>
          </w:tcPr>
          <w:p w14:paraId="0EB1D2A0" w14:textId="77777777" w:rsidR="00F937C0" w:rsidRPr="00CA4CFB" w:rsidRDefault="00F937C0" w:rsidP="00F937C0">
            <w:pPr>
              <w:spacing w:before="120" w:after="120"/>
              <w:rPr>
                <w:rFonts w:ascii="Neo Sans Std" w:hAnsi="Neo Sans Std" w:cstheme="minorHAnsi"/>
                <w:sz w:val="22"/>
                <w:szCs w:val="22"/>
              </w:rPr>
            </w:pPr>
          </w:p>
        </w:tc>
      </w:tr>
    </w:tbl>
    <w:p w14:paraId="5E9FDB11" w14:textId="77777777" w:rsidR="00E1393E" w:rsidRPr="00CA4CFB" w:rsidRDefault="00E1393E" w:rsidP="0093444F">
      <w:pPr>
        <w:spacing w:before="120" w:after="120"/>
        <w:jc w:val="both"/>
        <w:rPr>
          <w:rFonts w:ascii="Neo Sans Std" w:eastAsia="Calibri" w:hAnsi="Neo Sans Std" w:cstheme="minorHAnsi"/>
          <w:b/>
          <w:bCs/>
          <w:sz w:val="22"/>
          <w:szCs w:val="22"/>
        </w:rPr>
      </w:pPr>
    </w:p>
    <w:p w14:paraId="0436335E" w14:textId="63481022" w:rsidR="0093444F" w:rsidRPr="00CA4CFB" w:rsidRDefault="0093444F" w:rsidP="0093444F">
      <w:pPr>
        <w:spacing w:before="120" w:after="120"/>
        <w:jc w:val="both"/>
        <w:rPr>
          <w:rFonts w:ascii="Neo Sans Std" w:eastAsia="Calibri" w:hAnsi="Neo Sans Std" w:cstheme="minorHAnsi"/>
          <w:b/>
          <w:bCs/>
          <w:sz w:val="22"/>
          <w:szCs w:val="22"/>
        </w:rPr>
      </w:pPr>
      <w:r w:rsidRPr="00CA4CFB">
        <w:rPr>
          <w:rFonts w:ascii="Neo Sans Std" w:eastAsia="Calibri" w:hAnsi="Neo Sans Std" w:cstheme="minorHAnsi"/>
          <w:b/>
          <w:bCs/>
          <w:sz w:val="22"/>
          <w:szCs w:val="22"/>
        </w:rPr>
        <w:t xml:space="preserve">Part 2 – Entity </w:t>
      </w:r>
      <w:r w:rsidR="00026461" w:rsidRPr="00CA4CFB">
        <w:rPr>
          <w:rFonts w:ascii="Neo Sans Std" w:eastAsia="Calibri" w:hAnsi="Neo Sans Std" w:cstheme="minorHAnsi"/>
          <w:b/>
          <w:bCs/>
          <w:sz w:val="22"/>
          <w:szCs w:val="22"/>
        </w:rPr>
        <w:t xml:space="preserve">Type - </w:t>
      </w:r>
      <w:r w:rsidRPr="00CA4CFB">
        <w:rPr>
          <w:rFonts w:ascii="Neo Sans Std" w:eastAsia="Calibri" w:hAnsi="Neo Sans Std" w:cstheme="minorHAnsi"/>
          <w:i/>
          <w:iCs/>
          <w:sz w:val="22"/>
          <w:szCs w:val="22"/>
        </w:rPr>
        <w:t>Please provide the Account Holder’s Status by ticking one of the following boxes.</w:t>
      </w:r>
    </w:p>
    <w:p w14:paraId="15CA51DC" w14:textId="09550ECA" w:rsidR="005546EE" w:rsidRPr="00CA4CFB" w:rsidRDefault="00D14CAD" w:rsidP="001C1E5F">
      <w:pPr>
        <w:pStyle w:val="ListParagraph"/>
        <w:numPr>
          <w:ilvl w:val="0"/>
          <w:numId w:val="5"/>
        </w:numPr>
        <w:spacing w:before="120" w:after="120"/>
        <w:contextualSpacing w:val="0"/>
        <w:jc w:val="both"/>
        <w:rPr>
          <w:rFonts w:ascii="Neo Sans Std" w:eastAsia="Calibri" w:hAnsi="Neo Sans Std" w:cstheme="minorHAnsi"/>
          <w:b/>
          <w:bCs/>
          <w:sz w:val="22"/>
          <w:szCs w:val="22"/>
        </w:rPr>
      </w:pPr>
      <w:r w:rsidRPr="00CA4CFB">
        <w:rPr>
          <w:rFonts w:ascii="Neo Sans Std" w:eastAsia="Calibri" w:hAnsi="Neo Sans Std" w:cstheme="minorHAnsi"/>
          <w:b/>
          <w:bCs/>
          <w:sz w:val="22"/>
          <w:szCs w:val="22"/>
        </w:rPr>
        <w:t>(a)</w:t>
      </w:r>
      <w:r w:rsidRPr="00CA4CFB">
        <w:rPr>
          <w:rFonts w:ascii="Neo Sans Std" w:eastAsia="Calibri" w:hAnsi="Neo Sans Std" w:cstheme="minorHAnsi"/>
          <w:sz w:val="22"/>
          <w:szCs w:val="22"/>
        </w:rPr>
        <w:t xml:space="preserve"> </w:t>
      </w:r>
      <w:r w:rsidR="0093444F" w:rsidRPr="00CA4CFB">
        <w:rPr>
          <w:rFonts w:ascii="Neo Sans Std" w:eastAsia="Calibri" w:hAnsi="Neo Sans Std" w:cstheme="minorHAnsi"/>
          <w:sz w:val="22"/>
          <w:szCs w:val="22"/>
        </w:rPr>
        <w:t>Financial Institution</w:t>
      </w:r>
      <w:r w:rsidR="0093444F" w:rsidRPr="00CA4CFB">
        <w:rPr>
          <w:rFonts w:ascii="Neo Sans Std" w:eastAsia="Calibri" w:hAnsi="Neo Sans Std" w:cstheme="minorHAnsi"/>
          <w:b/>
          <w:bCs/>
          <w:sz w:val="22"/>
          <w:szCs w:val="22"/>
        </w:rPr>
        <w:t xml:space="preserve"> </w:t>
      </w:r>
      <w:r w:rsidRPr="00CA4CFB">
        <w:rPr>
          <w:rFonts w:ascii="Neo Sans Std" w:eastAsia="Calibri" w:hAnsi="Neo Sans Std" w:cstheme="minorHAnsi"/>
          <w:b/>
          <w:bCs/>
          <w:sz w:val="22"/>
          <w:szCs w:val="22"/>
        </w:rPr>
        <w:t>-</w:t>
      </w:r>
      <w:r w:rsidRPr="00CA4CFB">
        <w:rPr>
          <w:rFonts w:ascii="Neo Sans Std" w:eastAsia="Calibri" w:hAnsi="Neo Sans Std" w:cstheme="minorHAnsi"/>
          <w:sz w:val="22"/>
          <w:szCs w:val="22"/>
        </w:rPr>
        <w:t xml:space="preserve"> Investment Entity</w:t>
      </w:r>
    </w:p>
    <w:p w14:paraId="1A0922FC" w14:textId="181EA122" w:rsidR="00D14CAD" w:rsidRPr="00CA4CFB" w:rsidRDefault="00665466" w:rsidP="00665466">
      <w:pPr>
        <w:pStyle w:val="ListParagraph"/>
        <w:numPr>
          <w:ilvl w:val="2"/>
          <w:numId w:val="5"/>
        </w:numPr>
        <w:ind w:left="974" w:right="1134"/>
        <w:contextualSpacing w:val="0"/>
        <w:jc w:val="both"/>
        <w:rPr>
          <w:rFonts w:ascii="Neo Sans Std" w:eastAsia="Calibri" w:hAnsi="Neo Sans Std" w:cstheme="minorHAnsi"/>
          <w:sz w:val="22"/>
          <w:szCs w:val="22"/>
        </w:rPr>
      </w:pPr>
      <w:r w:rsidRPr="00CA4CFB">
        <w:rPr>
          <w:rFonts w:ascii="Neo Sans Std" w:eastAsia="Calibri" w:hAnsi="Neo Sans Std" w:cstheme="minorHAnsi"/>
          <w:noProof/>
          <w:sz w:val="22"/>
          <w:szCs w:val="22"/>
        </w:rPr>
        <mc:AlternateContent>
          <mc:Choice Requires="wps">
            <w:drawing>
              <wp:anchor distT="0" distB="0" distL="114300" distR="114300" simplePos="0" relativeHeight="251662336" behindDoc="0" locked="0" layoutInCell="1" allowOverlap="1" wp14:anchorId="21CA7539" wp14:editId="5A887805">
                <wp:simplePos x="0" y="0"/>
                <wp:positionH relativeFrom="column">
                  <wp:posOffset>6089650</wp:posOffset>
                </wp:positionH>
                <wp:positionV relativeFrom="paragraph">
                  <wp:posOffset>34290</wp:posOffset>
                </wp:positionV>
                <wp:extent cx="295275" cy="276225"/>
                <wp:effectExtent l="0" t="0" r="28575" b="28575"/>
                <wp:wrapNone/>
                <wp:docPr id="22308986" name="Text Box 1"/>
                <wp:cNvGraphicFramePr/>
                <a:graphic xmlns:a="http://schemas.openxmlformats.org/drawingml/2006/main">
                  <a:graphicData uri="http://schemas.microsoft.com/office/word/2010/wordprocessingShape">
                    <wps:wsp>
                      <wps:cNvSpPr txBox="1"/>
                      <wps:spPr>
                        <a:xfrm>
                          <a:off x="0" y="0"/>
                          <a:ext cx="295275" cy="276225"/>
                        </a:xfrm>
                        <a:prstGeom prst="rect">
                          <a:avLst/>
                        </a:prstGeom>
                        <a:solidFill>
                          <a:schemeClr val="lt1"/>
                        </a:solidFill>
                        <a:ln w="6350">
                          <a:solidFill>
                            <a:prstClr val="black"/>
                          </a:solidFill>
                        </a:ln>
                      </wps:spPr>
                      <wps:txbx>
                        <w:txbxContent>
                          <w:p w14:paraId="3D7E4A4A" w14:textId="77777777" w:rsidR="00665466" w:rsidRDefault="00665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CA7539" id="_x0000_t202" coordsize="21600,21600" o:spt="202" path="m,l,21600r21600,l21600,xe">
                <v:stroke joinstyle="miter"/>
                <v:path gradientshapeok="t" o:connecttype="rect"/>
              </v:shapetype>
              <v:shape id="Text Box 1" o:spid="_x0000_s1026" type="#_x0000_t202" style="position:absolute;left:0;text-align:left;margin-left:479.5pt;margin-top:2.7pt;width:23.2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YyNwIAAHs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" fillcolor="white [3201]" strokeweight=".5pt">
                <v:textbox>
                  <w:txbxContent>
                    <w:p w14:paraId="3D7E4A4A" w14:textId="77777777" w:rsidR="00665466" w:rsidRDefault="00665466"/>
                  </w:txbxContent>
                </v:textbox>
              </v:shape>
            </w:pict>
          </mc:Fallback>
        </mc:AlternateContent>
      </w:r>
      <w:r w:rsidR="0093444F" w:rsidRPr="00CA4CFB">
        <w:rPr>
          <w:rFonts w:ascii="Neo Sans Std" w:eastAsia="Calibri" w:hAnsi="Neo Sans Std" w:cstheme="minorHAnsi"/>
          <w:sz w:val="22"/>
          <w:szCs w:val="22"/>
        </w:rPr>
        <w:t>An Investment Entity located in a Non-Participating Jurisdiction and managed by another Financial Institution</w:t>
      </w:r>
      <w:r w:rsidR="001C1E5F" w:rsidRPr="00CA4CFB">
        <w:rPr>
          <w:rFonts w:ascii="Neo Sans Std" w:eastAsia="Calibri" w:hAnsi="Neo Sans Std" w:cstheme="minorHAnsi"/>
          <w:sz w:val="22"/>
          <w:szCs w:val="22"/>
        </w:rPr>
        <w:t xml:space="preserve"> </w:t>
      </w:r>
      <w:r w:rsidR="001C1E5F" w:rsidRPr="00CA4CFB">
        <w:rPr>
          <w:rFonts w:ascii="Neo Sans Std" w:eastAsia="Calibri" w:hAnsi="Neo Sans Std" w:cstheme="minorHAnsi"/>
        </w:rPr>
        <w:t>(</w:t>
      </w:r>
      <w:r w:rsidR="001C1E5F" w:rsidRPr="00CA4CFB">
        <w:rPr>
          <w:rFonts w:ascii="Neo Sans Std" w:eastAsia="Calibri" w:hAnsi="Neo Sans Std" w:cstheme="minorHAnsi"/>
          <w:i/>
          <w:iCs/>
        </w:rPr>
        <w:t>Note: if ticking this box</w:t>
      </w:r>
      <w:r w:rsidR="00186235" w:rsidRPr="00CA4CFB">
        <w:rPr>
          <w:rFonts w:ascii="Neo Sans Std" w:eastAsia="Calibri" w:hAnsi="Neo Sans Std" w:cstheme="minorHAnsi"/>
          <w:i/>
          <w:iCs/>
        </w:rPr>
        <w:t xml:space="preserve"> 1(a)(</w:t>
      </w:r>
      <w:proofErr w:type="spellStart"/>
      <w:r w:rsidR="00186235" w:rsidRPr="00CA4CFB">
        <w:rPr>
          <w:rFonts w:ascii="Neo Sans Std" w:eastAsia="Calibri" w:hAnsi="Neo Sans Std" w:cstheme="minorHAnsi"/>
          <w:i/>
          <w:iCs/>
        </w:rPr>
        <w:t>i</w:t>
      </w:r>
      <w:proofErr w:type="spellEnd"/>
      <w:r w:rsidR="00186235" w:rsidRPr="00CA4CFB">
        <w:rPr>
          <w:rFonts w:ascii="Neo Sans Std" w:eastAsia="Calibri" w:hAnsi="Neo Sans Std" w:cstheme="minorHAnsi"/>
          <w:i/>
          <w:iCs/>
        </w:rPr>
        <w:t>),</w:t>
      </w:r>
      <w:r w:rsidR="001C1E5F" w:rsidRPr="00CA4CFB">
        <w:rPr>
          <w:rFonts w:ascii="Neo Sans Std" w:eastAsia="Calibri" w:hAnsi="Neo Sans Std" w:cstheme="minorHAnsi"/>
          <w:i/>
          <w:iCs/>
        </w:rPr>
        <w:t xml:space="preserve"> please also complete </w:t>
      </w:r>
      <w:r w:rsidR="00373FA0" w:rsidRPr="00CA4CFB">
        <w:rPr>
          <w:rFonts w:ascii="Neo Sans Std" w:eastAsia="Calibri" w:hAnsi="Neo Sans Std" w:cstheme="minorHAnsi"/>
          <w:b/>
          <w:bCs/>
          <w:i/>
          <w:iCs/>
        </w:rPr>
        <w:t>Part 2</w:t>
      </w:r>
      <w:r w:rsidR="00373FA0" w:rsidRPr="00CA4CFB">
        <w:rPr>
          <w:rFonts w:ascii="Neo Sans Std" w:eastAsia="Calibri" w:hAnsi="Neo Sans Std" w:cstheme="minorHAnsi"/>
          <w:i/>
          <w:iCs/>
        </w:rPr>
        <w:t xml:space="preserve"> </w:t>
      </w:r>
      <w:r w:rsidR="00186235" w:rsidRPr="00CA4CFB">
        <w:rPr>
          <w:rFonts w:ascii="Neo Sans Std" w:eastAsia="Calibri" w:hAnsi="Neo Sans Std" w:cstheme="minorHAnsi"/>
          <w:b/>
          <w:bCs/>
          <w:i/>
          <w:iCs/>
        </w:rPr>
        <w:t>Sections 2(a) &amp; 2(b)</w:t>
      </w:r>
      <w:r w:rsidR="00186235" w:rsidRPr="00CA4CFB">
        <w:rPr>
          <w:rFonts w:ascii="Neo Sans Std" w:eastAsia="Calibri" w:hAnsi="Neo Sans Std" w:cstheme="minorHAnsi"/>
          <w:i/>
          <w:iCs/>
        </w:rPr>
        <w:t xml:space="preserve"> below for </w:t>
      </w:r>
      <w:r w:rsidR="001C1E5F" w:rsidRPr="00CA4CFB">
        <w:rPr>
          <w:rFonts w:ascii="Neo Sans Std" w:eastAsia="Calibri" w:hAnsi="Neo Sans Std" w:cstheme="minorHAnsi"/>
          <w:i/>
          <w:iCs/>
        </w:rPr>
        <w:t>Controlling Person Details)</w:t>
      </w:r>
    </w:p>
    <w:p w14:paraId="25E97C13" w14:textId="449F13EB" w:rsidR="00665466" w:rsidRPr="00CA4CFB" w:rsidRDefault="009B0C91" w:rsidP="00186235">
      <w:pPr>
        <w:ind w:right="1134"/>
        <w:jc w:val="both"/>
        <w:rPr>
          <w:rFonts w:ascii="Neo Sans Std" w:eastAsia="Calibri" w:hAnsi="Neo Sans Std" w:cstheme="minorHAnsi"/>
          <w:sz w:val="22"/>
          <w:szCs w:val="22"/>
        </w:rPr>
      </w:pPr>
      <w:r w:rsidRPr="00CA4CFB">
        <w:rPr>
          <w:rFonts w:ascii="Neo Sans Std" w:eastAsia="Calibri" w:hAnsi="Neo Sans Std"/>
          <w:noProof/>
        </w:rPr>
        <mc:AlternateContent>
          <mc:Choice Requires="wps">
            <w:drawing>
              <wp:anchor distT="0" distB="0" distL="114300" distR="114300" simplePos="0" relativeHeight="251663360" behindDoc="0" locked="0" layoutInCell="1" allowOverlap="1" wp14:anchorId="25CBF6DD" wp14:editId="2268D41F">
                <wp:simplePos x="0" y="0"/>
                <wp:positionH relativeFrom="column">
                  <wp:posOffset>6099175</wp:posOffset>
                </wp:positionH>
                <wp:positionV relativeFrom="paragraph">
                  <wp:posOffset>112394</wp:posOffset>
                </wp:positionV>
                <wp:extent cx="304800" cy="295275"/>
                <wp:effectExtent l="0" t="0" r="19050" b="28575"/>
                <wp:wrapNone/>
                <wp:docPr id="1634071732" name="Text Box 2"/>
                <wp:cNvGraphicFramePr/>
                <a:graphic xmlns:a="http://schemas.openxmlformats.org/drawingml/2006/main">
                  <a:graphicData uri="http://schemas.microsoft.com/office/word/2010/wordprocessingShape">
                    <wps:wsp>
                      <wps:cNvSpPr txBox="1"/>
                      <wps:spPr>
                        <a:xfrm>
                          <a:off x="0" y="0"/>
                          <a:ext cx="304800" cy="295275"/>
                        </a:xfrm>
                        <a:prstGeom prst="rect">
                          <a:avLst/>
                        </a:prstGeom>
                        <a:solidFill>
                          <a:schemeClr val="lt1"/>
                        </a:solidFill>
                        <a:ln w="6350">
                          <a:solidFill>
                            <a:prstClr val="black"/>
                          </a:solidFill>
                        </a:ln>
                      </wps:spPr>
                      <wps:txbx>
                        <w:txbxContent>
                          <w:p w14:paraId="4E37A101" w14:textId="77777777" w:rsidR="009B0C91" w:rsidRDefault="009B0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BF6DD" id="Text Box 2" o:spid="_x0000_s1027" type="#_x0000_t202" style="position:absolute;left:0;text-align:left;margin-left:480.25pt;margin-top:8.85pt;width:2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VuOQIAAII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" fillcolor="white [3201]" strokeweight=".5pt">
                <v:textbox>
                  <w:txbxContent>
                    <w:p w14:paraId="4E37A101" w14:textId="77777777" w:rsidR="009B0C91" w:rsidRDefault="009B0C91"/>
                  </w:txbxContent>
                </v:textbox>
              </v:shape>
            </w:pict>
          </mc:Fallback>
        </mc:AlternateContent>
      </w:r>
    </w:p>
    <w:p w14:paraId="40E5BE12" w14:textId="587A9408" w:rsidR="00665466" w:rsidRPr="00CA4CFB" w:rsidRDefault="0093444F" w:rsidP="00665466">
      <w:pPr>
        <w:pStyle w:val="ListParagraph"/>
        <w:numPr>
          <w:ilvl w:val="2"/>
          <w:numId w:val="5"/>
        </w:numPr>
        <w:ind w:left="974" w:right="1134"/>
        <w:contextualSpacing w:val="0"/>
        <w:jc w:val="both"/>
        <w:rPr>
          <w:rFonts w:ascii="Neo Sans Std" w:eastAsia="Calibri" w:hAnsi="Neo Sans Std" w:cstheme="minorHAnsi"/>
          <w:sz w:val="22"/>
          <w:szCs w:val="22"/>
        </w:rPr>
      </w:pPr>
      <w:r w:rsidRPr="00CA4CFB">
        <w:rPr>
          <w:rFonts w:ascii="Neo Sans Std" w:eastAsia="Calibri" w:hAnsi="Neo Sans Std" w:cstheme="minorHAnsi"/>
          <w:sz w:val="22"/>
          <w:szCs w:val="22"/>
        </w:rPr>
        <w:t xml:space="preserve">Investment </w:t>
      </w:r>
      <w:r w:rsidR="001C1E5F" w:rsidRPr="00CA4CFB">
        <w:rPr>
          <w:rFonts w:ascii="Neo Sans Std" w:eastAsia="Calibri" w:hAnsi="Neo Sans Std" w:cstheme="minorHAnsi"/>
          <w:sz w:val="22"/>
          <w:szCs w:val="22"/>
        </w:rPr>
        <w:t>Entity: Other Investment Entity</w:t>
      </w:r>
    </w:p>
    <w:p w14:paraId="697F7631" w14:textId="6B0025F8" w:rsidR="00665466" w:rsidRPr="00CA4CFB" w:rsidRDefault="009B0C91" w:rsidP="00665466">
      <w:pPr>
        <w:ind w:right="1134"/>
        <w:jc w:val="both"/>
        <w:rPr>
          <w:rFonts w:ascii="Neo Sans Std" w:eastAsia="Calibri" w:hAnsi="Neo Sans Std" w:cstheme="minorHAnsi"/>
          <w:sz w:val="22"/>
          <w:szCs w:val="22"/>
        </w:rPr>
      </w:pPr>
      <w:r w:rsidRPr="00CA4CFB">
        <w:rPr>
          <w:rFonts w:ascii="Neo Sans Std" w:eastAsia="Calibri" w:hAnsi="Neo Sans Std" w:cstheme="minorHAnsi"/>
          <w:noProof/>
          <w:sz w:val="22"/>
          <w:szCs w:val="22"/>
        </w:rPr>
        <mc:AlternateContent>
          <mc:Choice Requires="wps">
            <w:drawing>
              <wp:anchor distT="0" distB="0" distL="114300" distR="114300" simplePos="0" relativeHeight="251664384" behindDoc="0" locked="0" layoutInCell="1" allowOverlap="1" wp14:anchorId="7FBD803E" wp14:editId="25E89B9A">
                <wp:simplePos x="0" y="0"/>
                <wp:positionH relativeFrom="column">
                  <wp:posOffset>6108700</wp:posOffset>
                </wp:positionH>
                <wp:positionV relativeFrom="paragraph">
                  <wp:posOffset>171450</wp:posOffset>
                </wp:positionV>
                <wp:extent cx="295275" cy="266700"/>
                <wp:effectExtent l="0" t="0" r="28575" b="19050"/>
                <wp:wrapNone/>
                <wp:docPr id="995356890" name="Text Box 3"/>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chemeClr val="lt1"/>
                        </a:solidFill>
                        <a:ln w="6350">
                          <a:solidFill>
                            <a:prstClr val="black"/>
                          </a:solidFill>
                        </a:ln>
                      </wps:spPr>
                      <wps:txbx>
                        <w:txbxContent>
                          <w:p w14:paraId="3BCB3E8A" w14:textId="77777777" w:rsidR="009B0C91" w:rsidRDefault="009B0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D803E" id="Text Box 3" o:spid="_x0000_s1028" type="#_x0000_t202" style="position:absolute;left:0;text-align:left;margin-left:481pt;margin-top:13.5pt;width:23.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" fillcolor="white [3201]" strokeweight=".5pt">
                <v:textbox>
                  <w:txbxContent>
                    <w:p w14:paraId="3BCB3E8A" w14:textId="77777777" w:rsidR="009B0C91" w:rsidRDefault="009B0C91"/>
                  </w:txbxContent>
                </v:textbox>
              </v:shape>
            </w:pict>
          </mc:Fallback>
        </mc:AlternateContent>
      </w:r>
    </w:p>
    <w:p w14:paraId="71D666FB" w14:textId="4CA4227D" w:rsidR="001C1E5F" w:rsidRPr="00CA4CFB" w:rsidRDefault="00665466" w:rsidP="00D66C7E">
      <w:pPr>
        <w:pStyle w:val="ListParagraph"/>
        <w:numPr>
          <w:ilvl w:val="3"/>
          <w:numId w:val="5"/>
        </w:numPr>
        <w:ind w:left="757" w:right="1134"/>
        <w:jc w:val="both"/>
        <w:rPr>
          <w:rFonts w:ascii="Neo Sans Std" w:eastAsia="Calibri" w:hAnsi="Neo Sans Std" w:cstheme="minorHAnsi"/>
          <w:sz w:val="22"/>
          <w:szCs w:val="22"/>
        </w:rPr>
      </w:pPr>
      <w:r w:rsidRPr="00CA4CFB">
        <w:rPr>
          <w:rFonts w:ascii="Neo Sans Std" w:eastAsia="Calibri" w:hAnsi="Neo Sans Std" w:cstheme="minorHAnsi"/>
          <w:sz w:val="22"/>
          <w:szCs w:val="22"/>
        </w:rPr>
        <w:t>Financial Institution</w:t>
      </w:r>
      <w:r w:rsidRPr="00CA4CFB">
        <w:rPr>
          <w:rFonts w:ascii="Neo Sans Std" w:eastAsia="Calibri" w:hAnsi="Neo Sans Std" w:cstheme="minorHAnsi"/>
          <w:b/>
          <w:bCs/>
          <w:sz w:val="22"/>
          <w:szCs w:val="22"/>
        </w:rPr>
        <w:t xml:space="preserve"> </w:t>
      </w:r>
      <w:r w:rsidR="0093444F" w:rsidRPr="00CA4CFB">
        <w:rPr>
          <w:rFonts w:ascii="Neo Sans Std" w:eastAsia="Calibri" w:hAnsi="Neo Sans Std" w:cstheme="minorHAnsi"/>
          <w:b/>
          <w:bCs/>
          <w:sz w:val="22"/>
          <w:szCs w:val="22"/>
        </w:rPr>
        <w:t xml:space="preserve">– </w:t>
      </w:r>
      <w:r w:rsidR="0093444F" w:rsidRPr="00CA4CFB">
        <w:rPr>
          <w:rFonts w:ascii="Neo Sans Std" w:eastAsia="Calibri" w:hAnsi="Neo Sans Std" w:cstheme="minorHAnsi"/>
          <w:sz w:val="22"/>
          <w:szCs w:val="22"/>
        </w:rPr>
        <w:t>Depository Institution, Custodial Institution</w:t>
      </w:r>
      <w:r w:rsidR="00D206DA" w:rsidRPr="00CA4CFB">
        <w:rPr>
          <w:rFonts w:ascii="Neo Sans Std" w:eastAsia="Calibri" w:hAnsi="Neo Sans Std" w:cstheme="minorHAnsi"/>
          <w:sz w:val="22"/>
          <w:szCs w:val="22"/>
        </w:rPr>
        <w:t>,</w:t>
      </w:r>
      <w:r w:rsidR="0093444F" w:rsidRPr="00CA4CFB">
        <w:rPr>
          <w:rFonts w:ascii="Neo Sans Std" w:eastAsia="Calibri" w:hAnsi="Neo Sans Std" w:cstheme="minorHAnsi"/>
          <w:sz w:val="22"/>
          <w:szCs w:val="22"/>
        </w:rPr>
        <w:t xml:space="preserve"> or Specified Insurance Company</w:t>
      </w:r>
      <w:r w:rsidRPr="00CA4CFB">
        <w:rPr>
          <w:rFonts w:ascii="Neo Sans Std" w:eastAsia="Calibri" w:hAnsi="Neo Sans Std" w:cstheme="minorHAnsi"/>
          <w:sz w:val="22"/>
          <w:szCs w:val="22"/>
        </w:rPr>
        <w:t>.</w:t>
      </w:r>
    </w:p>
    <w:p w14:paraId="5C49DD3B" w14:textId="77777777" w:rsidR="00826B72" w:rsidRDefault="00826B72" w:rsidP="00826B72">
      <w:pPr>
        <w:spacing w:before="120" w:after="120"/>
        <w:jc w:val="both"/>
        <w:rPr>
          <w:rFonts w:ascii="Neo Sans Std" w:eastAsia="Calibri" w:hAnsi="Neo Sans Std" w:cstheme="minorHAnsi"/>
          <w:sz w:val="22"/>
          <w:szCs w:val="22"/>
        </w:rPr>
      </w:pPr>
    </w:p>
    <w:p w14:paraId="30D58868" w14:textId="77777777" w:rsidR="00BF1786" w:rsidRDefault="00BF1786" w:rsidP="00826B72">
      <w:pPr>
        <w:spacing w:before="120" w:after="120"/>
        <w:ind w:left="720"/>
        <w:jc w:val="both"/>
        <w:rPr>
          <w:rFonts w:ascii="Neo Sans Std" w:eastAsia="Calibri" w:hAnsi="Neo Sans Std" w:cstheme="minorHAnsi"/>
          <w:sz w:val="22"/>
          <w:szCs w:val="22"/>
        </w:rPr>
      </w:pPr>
    </w:p>
    <w:p w14:paraId="4F9EC0BD" w14:textId="7FB3D3E9" w:rsidR="0093444F" w:rsidRPr="00CA4CFB" w:rsidRDefault="0093444F" w:rsidP="00826B72">
      <w:pPr>
        <w:spacing w:before="120" w:after="120"/>
        <w:ind w:left="720"/>
        <w:jc w:val="both"/>
        <w:rPr>
          <w:rFonts w:ascii="Neo Sans Std" w:eastAsia="Calibri" w:hAnsi="Neo Sans Std" w:cstheme="minorHAnsi"/>
          <w:sz w:val="22"/>
          <w:szCs w:val="22"/>
        </w:rPr>
      </w:pPr>
      <w:r w:rsidRPr="00CA4CFB">
        <w:rPr>
          <w:rFonts w:ascii="Neo Sans Std" w:eastAsia="Calibri" w:hAnsi="Neo Sans Std" w:cstheme="minorHAnsi"/>
          <w:sz w:val="22"/>
          <w:szCs w:val="22"/>
        </w:rPr>
        <w:t xml:space="preserve">If you have ticked </w:t>
      </w:r>
      <w:r w:rsidR="001C1E5F" w:rsidRPr="00CA4CFB">
        <w:rPr>
          <w:rFonts w:ascii="Neo Sans Std" w:eastAsia="Calibri" w:hAnsi="Neo Sans Std" w:cstheme="minorHAnsi"/>
          <w:sz w:val="22"/>
          <w:szCs w:val="22"/>
        </w:rPr>
        <w:t>any of the</w:t>
      </w:r>
      <w:r w:rsidRPr="00CA4CFB">
        <w:rPr>
          <w:rFonts w:ascii="Neo Sans Std" w:eastAsia="Calibri" w:hAnsi="Neo Sans Std" w:cstheme="minorHAnsi"/>
          <w:sz w:val="22"/>
          <w:szCs w:val="22"/>
        </w:rPr>
        <w:t xml:space="preserve"> above, please provide, if held, the </w:t>
      </w:r>
      <w:r w:rsidR="001C1E5F" w:rsidRPr="00CA4CFB">
        <w:rPr>
          <w:rFonts w:ascii="Neo Sans Std" w:eastAsia="Calibri" w:hAnsi="Neo Sans Std" w:cstheme="minorHAnsi"/>
          <w:sz w:val="22"/>
          <w:szCs w:val="22"/>
        </w:rPr>
        <w:t>Entity</w:t>
      </w:r>
      <w:r w:rsidRPr="00CA4CFB">
        <w:rPr>
          <w:rFonts w:ascii="Neo Sans Std" w:eastAsia="Calibri" w:hAnsi="Neo Sans Std" w:cstheme="minorHAnsi"/>
          <w:sz w:val="22"/>
          <w:szCs w:val="22"/>
        </w:rPr>
        <w:t>’s Global Intermediary Identification Number (“GIIN”) obtained for FATCA purposes.</w:t>
      </w:r>
    </w:p>
    <w:tbl>
      <w:tblPr>
        <w:tblStyle w:val="TableGrid"/>
        <w:tblW w:w="9510" w:type="dxa"/>
        <w:tblInd w:w="607" w:type="dxa"/>
        <w:tblLook w:val="04A0" w:firstRow="1" w:lastRow="0" w:firstColumn="1" w:lastColumn="0" w:noHBand="0" w:noVBand="1"/>
      </w:tblPr>
      <w:tblGrid>
        <w:gridCol w:w="502"/>
        <w:gridCol w:w="502"/>
        <w:gridCol w:w="502"/>
        <w:gridCol w:w="502"/>
        <w:gridCol w:w="502"/>
        <w:gridCol w:w="500"/>
        <w:gridCol w:w="500"/>
        <w:gridCol w:w="500"/>
        <w:gridCol w:w="500"/>
        <w:gridCol w:w="500"/>
        <w:gridCol w:w="500"/>
        <w:gridCol w:w="500"/>
        <w:gridCol w:w="500"/>
        <w:gridCol w:w="500"/>
        <w:gridCol w:w="500"/>
        <w:gridCol w:w="500"/>
        <w:gridCol w:w="500"/>
        <w:gridCol w:w="500"/>
        <w:gridCol w:w="500"/>
      </w:tblGrid>
      <w:tr w:rsidR="001C1E5F" w:rsidRPr="00CA4CFB" w14:paraId="199F1841" w14:textId="7E2366DA" w:rsidTr="00826B72">
        <w:trPr>
          <w:trHeight w:val="371"/>
        </w:trPr>
        <w:tc>
          <w:tcPr>
            <w:tcW w:w="502" w:type="dxa"/>
            <w:shd w:val="clear" w:color="auto" w:fill="D9D9D9" w:themeFill="background1" w:themeFillShade="D9"/>
          </w:tcPr>
          <w:p w14:paraId="60C025A8"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2" w:type="dxa"/>
            <w:shd w:val="clear" w:color="auto" w:fill="D9D9D9" w:themeFill="background1" w:themeFillShade="D9"/>
          </w:tcPr>
          <w:p w14:paraId="46719252"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2" w:type="dxa"/>
            <w:shd w:val="clear" w:color="auto" w:fill="D9D9D9" w:themeFill="background1" w:themeFillShade="D9"/>
          </w:tcPr>
          <w:p w14:paraId="0E072A09"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2" w:type="dxa"/>
            <w:shd w:val="clear" w:color="auto" w:fill="D9D9D9" w:themeFill="background1" w:themeFillShade="D9"/>
          </w:tcPr>
          <w:p w14:paraId="43E4515E"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2" w:type="dxa"/>
            <w:shd w:val="clear" w:color="auto" w:fill="D9D9D9" w:themeFill="background1" w:themeFillShade="D9"/>
          </w:tcPr>
          <w:p w14:paraId="29126289"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0" w:type="dxa"/>
            <w:shd w:val="clear" w:color="auto" w:fill="D9D9D9" w:themeFill="background1" w:themeFillShade="D9"/>
          </w:tcPr>
          <w:p w14:paraId="415ADE03"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0" w:type="dxa"/>
          </w:tcPr>
          <w:p w14:paraId="5603F46D" w14:textId="60BD9331" w:rsidR="001C1E5F" w:rsidRPr="00CA4CFB" w:rsidRDefault="00AC7510" w:rsidP="00132E0F">
            <w:pPr>
              <w:spacing w:before="120" w:after="120"/>
              <w:jc w:val="center"/>
              <w:rPr>
                <w:rFonts w:ascii="Neo Sans Std" w:eastAsia="Calibri" w:hAnsi="Neo Sans Std" w:cstheme="minorHAnsi"/>
                <w:sz w:val="22"/>
                <w:szCs w:val="22"/>
              </w:rPr>
            </w:pPr>
            <w:r w:rsidRPr="00CA4CFB">
              <w:rPr>
                <w:rFonts w:ascii="Neo Sans Std" w:eastAsia="Calibri" w:hAnsi="Neo Sans Std" w:cstheme="minorHAnsi"/>
                <w:sz w:val="22"/>
                <w:szCs w:val="22"/>
              </w:rPr>
              <w:t>-</w:t>
            </w:r>
          </w:p>
        </w:tc>
        <w:tc>
          <w:tcPr>
            <w:tcW w:w="500" w:type="dxa"/>
            <w:shd w:val="clear" w:color="auto" w:fill="D9D9D9" w:themeFill="background1" w:themeFillShade="D9"/>
          </w:tcPr>
          <w:p w14:paraId="70C4E38B"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0" w:type="dxa"/>
            <w:shd w:val="clear" w:color="auto" w:fill="D9D9D9" w:themeFill="background1" w:themeFillShade="D9"/>
          </w:tcPr>
          <w:p w14:paraId="4C5A458E"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0" w:type="dxa"/>
            <w:shd w:val="clear" w:color="auto" w:fill="D9D9D9" w:themeFill="background1" w:themeFillShade="D9"/>
          </w:tcPr>
          <w:p w14:paraId="3E2B2E61"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0" w:type="dxa"/>
            <w:shd w:val="clear" w:color="auto" w:fill="D9D9D9" w:themeFill="background1" w:themeFillShade="D9"/>
          </w:tcPr>
          <w:p w14:paraId="1E3C7981"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0" w:type="dxa"/>
            <w:shd w:val="clear" w:color="auto" w:fill="D9D9D9" w:themeFill="background1" w:themeFillShade="D9"/>
          </w:tcPr>
          <w:p w14:paraId="233E01BA"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0" w:type="dxa"/>
          </w:tcPr>
          <w:p w14:paraId="1CD5081A" w14:textId="3C1CB860" w:rsidR="001C1E5F" w:rsidRPr="00CA4CFB" w:rsidRDefault="00AC7510" w:rsidP="00132E0F">
            <w:pPr>
              <w:spacing w:before="120" w:after="120"/>
              <w:jc w:val="center"/>
              <w:rPr>
                <w:rFonts w:ascii="Neo Sans Std" w:eastAsia="Calibri" w:hAnsi="Neo Sans Std" w:cstheme="minorHAnsi"/>
                <w:sz w:val="22"/>
                <w:szCs w:val="22"/>
              </w:rPr>
            </w:pPr>
            <w:r w:rsidRPr="00CA4CFB">
              <w:rPr>
                <w:rFonts w:ascii="Neo Sans Std" w:eastAsia="Calibri" w:hAnsi="Neo Sans Std" w:cstheme="minorHAnsi"/>
                <w:sz w:val="22"/>
                <w:szCs w:val="22"/>
              </w:rPr>
              <w:t>-</w:t>
            </w:r>
          </w:p>
        </w:tc>
        <w:tc>
          <w:tcPr>
            <w:tcW w:w="500" w:type="dxa"/>
            <w:shd w:val="clear" w:color="auto" w:fill="D9D9D9" w:themeFill="background1" w:themeFillShade="D9"/>
          </w:tcPr>
          <w:p w14:paraId="33A48485"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0" w:type="dxa"/>
            <w:shd w:val="clear" w:color="auto" w:fill="D9D9D9" w:themeFill="background1" w:themeFillShade="D9"/>
          </w:tcPr>
          <w:p w14:paraId="497CA933"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0" w:type="dxa"/>
          </w:tcPr>
          <w:p w14:paraId="2F2DC0D1" w14:textId="134DE81A" w:rsidR="001C1E5F" w:rsidRPr="00CA4CFB" w:rsidRDefault="00AC7510" w:rsidP="00132E0F">
            <w:pPr>
              <w:spacing w:before="120" w:after="120"/>
              <w:jc w:val="center"/>
              <w:rPr>
                <w:rFonts w:ascii="Neo Sans Std" w:eastAsia="Calibri" w:hAnsi="Neo Sans Std" w:cstheme="minorHAnsi"/>
                <w:sz w:val="22"/>
                <w:szCs w:val="22"/>
              </w:rPr>
            </w:pPr>
            <w:r w:rsidRPr="00CA4CFB">
              <w:rPr>
                <w:rFonts w:ascii="Neo Sans Std" w:eastAsia="Calibri" w:hAnsi="Neo Sans Std" w:cstheme="minorHAnsi"/>
                <w:sz w:val="22"/>
                <w:szCs w:val="22"/>
              </w:rPr>
              <w:t>-</w:t>
            </w:r>
          </w:p>
        </w:tc>
        <w:tc>
          <w:tcPr>
            <w:tcW w:w="500" w:type="dxa"/>
            <w:shd w:val="clear" w:color="auto" w:fill="D9D9D9" w:themeFill="background1" w:themeFillShade="D9"/>
          </w:tcPr>
          <w:p w14:paraId="094AE314"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0" w:type="dxa"/>
            <w:shd w:val="clear" w:color="auto" w:fill="D9D9D9" w:themeFill="background1" w:themeFillShade="D9"/>
          </w:tcPr>
          <w:p w14:paraId="18F61EE1" w14:textId="77777777" w:rsidR="001C1E5F" w:rsidRPr="00CA4CFB" w:rsidRDefault="001C1E5F" w:rsidP="00132E0F">
            <w:pPr>
              <w:spacing w:before="120" w:after="120"/>
              <w:jc w:val="center"/>
              <w:rPr>
                <w:rFonts w:ascii="Neo Sans Std" w:eastAsia="Calibri" w:hAnsi="Neo Sans Std" w:cstheme="minorHAnsi"/>
                <w:sz w:val="22"/>
                <w:szCs w:val="22"/>
              </w:rPr>
            </w:pPr>
          </w:p>
        </w:tc>
        <w:tc>
          <w:tcPr>
            <w:tcW w:w="500" w:type="dxa"/>
            <w:shd w:val="clear" w:color="auto" w:fill="D9D9D9" w:themeFill="background1" w:themeFillShade="D9"/>
          </w:tcPr>
          <w:p w14:paraId="350B6273" w14:textId="77777777" w:rsidR="001C1E5F" w:rsidRPr="00CA4CFB" w:rsidRDefault="001C1E5F" w:rsidP="00132E0F">
            <w:pPr>
              <w:spacing w:before="120" w:after="120"/>
              <w:jc w:val="center"/>
              <w:rPr>
                <w:rFonts w:ascii="Neo Sans Std" w:eastAsia="Calibri" w:hAnsi="Neo Sans Std" w:cstheme="minorHAnsi"/>
                <w:sz w:val="22"/>
                <w:szCs w:val="22"/>
              </w:rPr>
            </w:pPr>
          </w:p>
        </w:tc>
      </w:tr>
    </w:tbl>
    <w:p w14:paraId="0F9EF07A" w14:textId="77777777" w:rsidR="00826B72" w:rsidRDefault="00826B72" w:rsidP="00826B72">
      <w:pPr>
        <w:pStyle w:val="ListParagraph"/>
        <w:ind w:left="757" w:right="1134"/>
        <w:jc w:val="both"/>
        <w:rPr>
          <w:rFonts w:ascii="Neo Sans Std" w:eastAsia="Calibri" w:hAnsi="Neo Sans Std" w:cstheme="minorHAnsi"/>
          <w:sz w:val="22"/>
          <w:szCs w:val="22"/>
        </w:rPr>
      </w:pPr>
    </w:p>
    <w:p w14:paraId="2A014C14" w14:textId="18B91673" w:rsidR="003B3CD9" w:rsidRPr="00CA4CFB" w:rsidRDefault="003B3CD9" w:rsidP="003B3CD9">
      <w:pPr>
        <w:pStyle w:val="ListParagraph"/>
        <w:numPr>
          <w:ilvl w:val="3"/>
          <w:numId w:val="5"/>
        </w:numPr>
        <w:ind w:left="757" w:right="1134"/>
        <w:jc w:val="both"/>
        <w:rPr>
          <w:rFonts w:ascii="Neo Sans Std" w:eastAsia="Calibri" w:hAnsi="Neo Sans Std" w:cstheme="minorHAnsi"/>
          <w:sz w:val="22"/>
          <w:szCs w:val="22"/>
        </w:rPr>
      </w:pPr>
      <w:r w:rsidRPr="00CA4CFB">
        <w:rPr>
          <w:rFonts w:ascii="Neo Sans Std" w:eastAsia="Calibri" w:hAnsi="Neo Sans Std" w:cstheme="minorHAnsi"/>
          <w:noProof/>
          <w:sz w:val="22"/>
          <w:szCs w:val="22"/>
        </w:rPr>
        <mc:AlternateContent>
          <mc:Choice Requires="wps">
            <w:drawing>
              <wp:anchor distT="0" distB="0" distL="114300" distR="114300" simplePos="0" relativeHeight="251665408" behindDoc="0" locked="0" layoutInCell="1" allowOverlap="1" wp14:anchorId="35675FDD" wp14:editId="5F557187">
                <wp:simplePos x="0" y="0"/>
                <wp:positionH relativeFrom="column">
                  <wp:posOffset>6118225</wp:posOffset>
                </wp:positionH>
                <wp:positionV relativeFrom="paragraph">
                  <wp:posOffset>22225</wp:posOffset>
                </wp:positionV>
                <wp:extent cx="295275" cy="257175"/>
                <wp:effectExtent l="0" t="0" r="28575" b="28575"/>
                <wp:wrapNone/>
                <wp:docPr id="1704989591" name="Text Box 4"/>
                <wp:cNvGraphicFramePr/>
                <a:graphic xmlns:a="http://schemas.openxmlformats.org/drawingml/2006/main">
                  <a:graphicData uri="http://schemas.microsoft.com/office/word/2010/wordprocessingShape">
                    <wps:wsp>
                      <wps:cNvSpPr txBox="1"/>
                      <wps:spPr>
                        <a:xfrm>
                          <a:off x="0" y="0"/>
                          <a:ext cx="295275" cy="257175"/>
                        </a:xfrm>
                        <a:prstGeom prst="rect">
                          <a:avLst/>
                        </a:prstGeom>
                        <a:solidFill>
                          <a:schemeClr val="lt1"/>
                        </a:solidFill>
                        <a:ln w="6350">
                          <a:solidFill>
                            <a:prstClr val="black"/>
                          </a:solidFill>
                        </a:ln>
                      </wps:spPr>
                      <wps:txbx>
                        <w:txbxContent>
                          <w:p w14:paraId="6A383674" w14:textId="77777777" w:rsidR="003B3CD9" w:rsidRDefault="003B3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75FDD" id="Text Box 4" o:spid="_x0000_s1029" type="#_x0000_t202" style="position:absolute;left:0;text-align:left;margin-left:481.75pt;margin-top:1.75pt;width:23.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" fillcolor="white [3201]" strokeweight=".5pt">
                <v:textbox>
                  <w:txbxContent>
                    <w:p w14:paraId="6A383674" w14:textId="77777777" w:rsidR="003B3CD9" w:rsidRDefault="003B3CD9"/>
                  </w:txbxContent>
                </v:textbox>
              </v:shape>
            </w:pict>
          </mc:Fallback>
        </mc:AlternateContent>
      </w:r>
      <w:r w:rsidR="006B5BDE" w:rsidRPr="00CA4CFB">
        <w:rPr>
          <w:rFonts w:ascii="Neo Sans Std" w:eastAsia="Calibri" w:hAnsi="Neo Sans Std" w:cstheme="minorHAnsi"/>
          <w:sz w:val="22"/>
          <w:szCs w:val="22"/>
        </w:rPr>
        <w:t xml:space="preserve">Active NFE – a corporation the stock of which is regularly traded on an established securities market or a corporation </w:t>
      </w:r>
      <w:r w:rsidR="000F6D00" w:rsidRPr="00CA4CFB">
        <w:rPr>
          <w:rFonts w:ascii="Neo Sans Std" w:eastAsia="Calibri" w:hAnsi="Neo Sans Std" w:cstheme="minorHAnsi"/>
          <w:sz w:val="22"/>
          <w:szCs w:val="22"/>
        </w:rPr>
        <w:t>that</w:t>
      </w:r>
      <w:r w:rsidR="006B5BDE" w:rsidRPr="00CA4CFB">
        <w:rPr>
          <w:rFonts w:ascii="Neo Sans Std" w:eastAsia="Calibri" w:hAnsi="Neo Sans Std" w:cstheme="minorHAnsi"/>
          <w:sz w:val="22"/>
          <w:szCs w:val="22"/>
        </w:rPr>
        <w:t xml:space="preserve"> is a related entity of such a corporation</w:t>
      </w:r>
      <w:r w:rsidRPr="00CA4CFB">
        <w:rPr>
          <w:rFonts w:ascii="Neo Sans Std" w:eastAsia="Calibri" w:hAnsi="Neo Sans Std" w:cstheme="minorHAnsi"/>
          <w:sz w:val="22"/>
          <w:szCs w:val="22"/>
        </w:rPr>
        <w:t>.</w:t>
      </w:r>
      <w:r w:rsidR="006B5BDE" w:rsidRPr="00CA4CFB">
        <w:rPr>
          <w:rFonts w:ascii="Neo Sans Std" w:eastAsia="Calibri" w:hAnsi="Neo Sans Std" w:cstheme="minorHAnsi"/>
          <w:sz w:val="22"/>
          <w:szCs w:val="22"/>
        </w:rPr>
        <w:t xml:space="preserve"> </w:t>
      </w:r>
    </w:p>
    <w:p w14:paraId="180F7870" w14:textId="77777777" w:rsidR="00826B72" w:rsidRDefault="006B5BDE" w:rsidP="00571E9F">
      <w:pPr>
        <w:pStyle w:val="ListParagraph"/>
        <w:spacing w:before="120" w:after="120" w:line="360" w:lineRule="auto"/>
        <w:ind w:left="340" w:right="340"/>
        <w:contextualSpacing w:val="0"/>
        <w:jc w:val="both"/>
        <w:rPr>
          <w:rFonts w:ascii="Neo Sans Std" w:eastAsia="Calibri" w:hAnsi="Neo Sans Std" w:cstheme="minorHAnsi"/>
        </w:rPr>
      </w:pPr>
      <w:r w:rsidRPr="00CA4CFB">
        <w:rPr>
          <w:rFonts w:ascii="Neo Sans Std" w:eastAsia="Calibri" w:hAnsi="Neo Sans Std" w:cstheme="minorHAnsi"/>
          <w:i/>
          <w:iCs/>
        </w:rPr>
        <w:t xml:space="preserve">If </w:t>
      </w:r>
      <w:r w:rsidR="003B3CD9" w:rsidRPr="00CA4CFB">
        <w:rPr>
          <w:rFonts w:ascii="Neo Sans Std" w:eastAsia="Calibri" w:hAnsi="Neo Sans Std" w:cstheme="minorHAnsi"/>
          <w:i/>
          <w:iCs/>
        </w:rPr>
        <w:t xml:space="preserve">you have </w:t>
      </w:r>
      <w:r w:rsidRPr="00CA4CFB">
        <w:rPr>
          <w:rFonts w:ascii="Neo Sans Std" w:eastAsia="Calibri" w:hAnsi="Neo Sans Std" w:cstheme="minorHAnsi"/>
          <w:i/>
          <w:iCs/>
        </w:rPr>
        <w:t>tick</w:t>
      </w:r>
      <w:r w:rsidR="003B3CD9" w:rsidRPr="00CA4CFB">
        <w:rPr>
          <w:rFonts w:ascii="Neo Sans Std" w:eastAsia="Calibri" w:hAnsi="Neo Sans Std" w:cstheme="minorHAnsi"/>
          <w:i/>
          <w:iCs/>
        </w:rPr>
        <w:t>ed</w:t>
      </w:r>
      <w:r w:rsidR="00571E9F" w:rsidRPr="00CA4CFB">
        <w:rPr>
          <w:rFonts w:ascii="Neo Sans Std" w:eastAsia="Calibri" w:hAnsi="Neo Sans Std" w:cstheme="minorHAnsi"/>
          <w:i/>
          <w:iCs/>
        </w:rPr>
        <w:t xml:space="preserve"> </w:t>
      </w:r>
      <w:r w:rsidR="00571E9F" w:rsidRPr="00CA4CFB">
        <w:rPr>
          <w:rFonts w:ascii="Neo Sans Std" w:eastAsia="Calibri" w:hAnsi="Neo Sans Std" w:cstheme="minorHAnsi"/>
          <w:b/>
          <w:bCs/>
          <w:i/>
          <w:iCs/>
        </w:rPr>
        <w:t>(C</w:t>
      </w:r>
      <w:r w:rsidR="00571E9F" w:rsidRPr="00CA4CFB">
        <w:rPr>
          <w:rFonts w:ascii="Neo Sans Std" w:eastAsia="Calibri" w:hAnsi="Neo Sans Std" w:cstheme="minorHAnsi"/>
          <w:i/>
          <w:iCs/>
        </w:rPr>
        <w:t>)</w:t>
      </w:r>
      <w:r w:rsidRPr="00CA4CFB">
        <w:rPr>
          <w:rFonts w:ascii="Neo Sans Std" w:eastAsia="Calibri" w:hAnsi="Neo Sans Std" w:cstheme="minorHAnsi"/>
          <w:i/>
          <w:iCs/>
        </w:rPr>
        <w:t>, kindly provide the name of the established securities market on which the corporation is regularly traded)</w:t>
      </w:r>
      <w:r w:rsidRPr="00CA4CFB">
        <w:rPr>
          <w:rFonts w:ascii="Neo Sans Std" w:eastAsia="Calibri" w:hAnsi="Neo Sans Std" w:cstheme="minorHAnsi"/>
        </w:rPr>
        <w:t>:</w:t>
      </w:r>
    </w:p>
    <w:p w14:paraId="434A6D91" w14:textId="51A251B2" w:rsidR="006B5BDE" w:rsidRPr="00CA4CFB" w:rsidRDefault="00571E9F" w:rsidP="00571E9F">
      <w:pPr>
        <w:pStyle w:val="ListParagraph"/>
        <w:spacing w:before="120" w:after="120" w:line="360" w:lineRule="auto"/>
        <w:ind w:left="340" w:right="340"/>
        <w:contextualSpacing w:val="0"/>
        <w:jc w:val="both"/>
        <w:rPr>
          <w:rFonts w:ascii="Neo Sans Std" w:eastAsia="Calibri" w:hAnsi="Neo Sans Std" w:cstheme="minorHAnsi"/>
        </w:rPr>
      </w:pPr>
      <w:r w:rsidRPr="00CA4CFB">
        <w:rPr>
          <w:rFonts w:ascii="Neo Sans Std" w:eastAsia="Calibri" w:hAnsi="Neo Sans Std" w:cstheme="minorHAnsi"/>
        </w:rPr>
        <w:t>_______________________________</w:t>
      </w:r>
      <w:r w:rsidR="00826B72">
        <w:rPr>
          <w:rFonts w:ascii="Neo Sans Std" w:eastAsia="Calibri" w:hAnsi="Neo Sans Std" w:cstheme="minorHAnsi"/>
        </w:rPr>
        <w:t>________________</w:t>
      </w:r>
      <w:r w:rsidRPr="00CA4CFB">
        <w:rPr>
          <w:rFonts w:ascii="Neo Sans Std" w:eastAsia="Calibri" w:hAnsi="Neo Sans Std" w:cstheme="minorHAnsi"/>
        </w:rPr>
        <w:t>____________________________________________________</w:t>
      </w:r>
    </w:p>
    <w:p w14:paraId="146BF0E8" w14:textId="77777777" w:rsidR="00826B72" w:rsidRDefault="006E43C9" w:rsidP="00571E9F">
      <w:pPr>
        <w:pStyle w:val="ListParagraph"/>
        <w:spacing w:before="120" w:after="120" w:line="360" w:lineRule="auto"/>
        <w:ind w:left="340" w:right="340"/>
        <w:contextualSpacing w:val="0"/>
        <w:jc w:val="both"/>
        <w:rPr>
          <w:rFonts w:ascii="Neo Sans Std" w:eastAsia="Calibri" w:hAnsi="Neo Sans Std" w:cstheme="minorHAnsi"/>
          <w:i/>
          <w:iCs/>
        </w:rPr>
      </w:pPr>
      <w:r w:rsidRPr="00CA4CFB">
        <w:rPr>
          <w:rFonts w:ascii="Neo Sans Std" w:eastAsia="Calibri" w:hAnsi="Neo Sans Std" w:cstheme="minorHAnsi"/>
          <w:i/>
          <w:iCs/>
        </w:rPr>
        <w:t xml:space="preserve">If you are a Related Entity of a regularly traded corporation, kindly provide the name of the regularly traded corporation that the Entity </w:t>
      </w:r>
      <w:r w:rsidR="00571E9F" w:rsidRPr="00CA4CFB">
        <w:rPr>
          <w:rFonts w:ascii="Neo Sans Std" w:eastAsia="Calibri" w:hAnsi="Neo Sans Std" w:cstheme="minorHAnsi"/>
          <w:i/>
          <w:iCs/>
        </w:rPr>
        <w:t>in (</w:t>
      </w:r>
      <w:r w:rsidR="00571E9F" w:rsidRPr="00CA4CFB">
        <w:rPr>
          <w:rFonts w:ascii="Neo Sans Std" w:eastAsia="Calibri" w:hAnsi="Neo Sans Std" w:cstheme="minorHAnsi"/>
          <w:b/>
          <w:bCs/>
          <w:i/>
          <w:iCs/>
        </w:rPr>
        <w:t>C</w:t>
      </w:r>
      <w:r w:rsidR="00571E9F" w:rsidRPr="00CA4CFB">
        <w:rPr>
          <w:rFonts w:ascii="Neo Sans Std" w:eastAsia="Calibri" w:hAnsi="Neo Sans Std" w:cstheme="minorHAnsi"/>
          <w:i/>
          <w:iCs/>
        </w:rPr>
        <w:t xml:space="preserve">) </w:t>
      </w:r>
      <w:r w:rsidRPr="00CA4CFB">
        <w:rPr>
          <w:rFonts w:ascii="Neo Sans Std" w:eastAsia="Calibri" w:hAnsi="Neo Sans Std" w:cstheme="minorHAnsi"/>
          <w:i/>
          <w:iCs/>
        </w:rPr>
        <w:t>is a Related Entity of:</w:t>
      </w:r>
      <w:r w:rsidR="00571E9F" w:rsidRPr="00CA4CFB">
        <w:rPr>
          <w:rFonts w:ascii="Neo Sans Std" w:eastAsia="Calibri" w:hAnsi="Neo Sans Std" w:cstheme="minorHAnsi"/>
          <w:i/>
          <w:iCs/>
        </w:rPr>
        <w:softHyphen/>
      </w:r>
      <w:r w:rsidR="00571E9F" w:rsidRPr="00CA4CFB">
        <w:rPr>
          <w:rFonts w:ascii="Neo Sans Std" w:eastAsia="Calibri" w:hAnsi="Neo Sans Std" w:cstheme="minorHAnsi"/>
          <w:i/>
          <w:iCs/>
        </w:rPr>
        <w:softHyphen/>
      </w:r>
      <w:r w:rsidR="00571E9F" w:rsidRPr="00CA4CFB">
        <w:rPr>
          <w:rFonts w:ascii="Neo Sans Std" w:eastAsia="Calibri" w:hAnsi="Neo Sans Std" w:cstheme="minorHAnsi"/>
          <w:i/>
          <w:iCs/>
        </w:rPr>
        <w:softHyphen/>
      </w:r>
      <w:r w:rsidR="00571E9F" w:rsidRPr="00CA4CFB">
        <w:rPr>
          <w:rFonts w:ascii="Neo Sans Std" w:eastAsia="Calibri" w:hAnsi="Neo Sans Std" w:cstheme="minorHAnsi"/>
          <w:i/>
          <w:iCs/>
        </w:rPr>
        <w:softHyphen/>
      </w:r>
    </w:p>
    <w:p w14:paraId="2EF685B7" w14:textId="0E839183" w:rsidR="006E43C9" w:rsidRPr="00CA4CFB" w:rsidRDefault="00571E9F" w:rsidP="00571E9F">
      <w:pPr>
        <w:pStyle w:val="ListParagraph"/>
        <w:spacing w:before="120" w:after="120" w:line="360" w:lineRule="auto"/>
        <w:ind w:left="340" w:right="340"/>
        <w:contextualSpacing w:val="0"/>
        <w:jc w:val="both"/>
        <w:rPr>
          <w:rFonts w:ascii="Neo Sans Std" w:eastAsia="Calibri" w:hAnsi="Neo Sans Std" w:cstheme="minorHAnsi"/>
          <w:i/>
          <w:iCs/>
        </w:rPr>
      </w:pPr>
      <w:r w:rsidRPr="00CA4CFB">
        <w:rPr>
          <w:rFonts w:ascii="Neo Sans Std" w:eastAsia="Calibri" w:hAnsi="Neo Sans Std" w:cstheme="minorHAnsi"/>
          <w:i/>
          <w:iCs/>
        </w:rPr>
        <w:t>_________________________________________________</w:t>
      </w:r>
      <w:r w:rsidR="00826B72">
        <w:rPr>
          <w:rFonts w:ascii="Neo Sans Std" w:eastAsia="Calibri" w:hAnsi="Neo Sans Std" w:cstheme="minorHAnsi"/>
          <w:i/>
          <w:iCs/>
        </w:rPr>
        <w:t>__________________________________</w:t>
      </w:r>
      <w:r w:rsidRPr="00CA4CFB">
        <w:rPr>
          <w:rFonts w:ascii="Neo Sans Std" w:eastAsia="Calibri" w:hAnsi="Neo Sans Std" w:cstheme="minorHAnsi"/>
          <w:i/>
          <w:iCs/>
        </w:rPr>
        <w:t>________________</w:t>
      </w:r>
    </w:p>
    <w:p w14:paraId="0C76C2D1" w14:textId="74E9F5C0" w:rsidR="006E43C9" w:rsidRPr="00CA4CFB" w:rsidRDefault="009C0D0D" w:rsidP="006E43C9">
      <w:pPr>
        <w:pStyle w:val="ListParagraph"/>
        <w:autoSpaceDE w:val="0"/>
        <w:autoSpaceDN w:val="0"/>
        <w:adjustRightInd w:val="0"/>
        <w:ind w:left="360"/>
        <w:rPr>
          <w:rFonts w:ascii="Neo Sans Std" w:eastAsia="Calibri" w:hAnsi="Neo Sans Std" w:cstheme="minorHAnsi"/>
          <w:sz w:val="22"/>
          <w:szCs w:val="22"/>
        </w:rPr>
      </w:pPr>
      <w:r w:rsidRPr="00CA4CFB">
        <w:rPr>
          <w:rFonts w:ascii="Neo Sans Std" w:eastAsia="Calibri" w:hAnsi="Neo Sans Std" w:cstheme="minorHAnsi"/>
          <w:noProof/>
          <w:sz w:val="22"/>
          <w:szCs w:val="22"/>
        </w:rPr>
        <mc:AlternateContent>
          <mc:Choice Requires="wps">
            <w:drawing>
              <wp:anchor distT="0" distB="0" distL="114300" distR="114300" simplePos="0" relativeHeight="251666432" behindDoc="0" locked="0" layoutInCell="1" allowOverlap="1" wp14:anchorId="43067F5A" wp14:editId="0B3971F2">
                <wp:simplePos x="0" y="0"/>
                <wp:positionH relativeFrom="column">
                  <wp:posOffset>6108700</wp:posOffset>
                </wp:positionH>
                <wp:positionV relativeFrom="paragraph">
                  <wp:posOffset>65405</wp:posOffset>
                </wp:positionV>
                <wp:extent cx="295275" cy="238125"/>
                <wp:effectExtent l="0" t="0" r="28575" b="28575"/>
                <wp:wrapNone/>
                <wp:docPr id="83764266" name="Text Box 5"/>
                <wp:cNvGraphicFramePr/>
                <a:graphic xmlns:a="http://schemas.openxmlformats.org/drawingml/2006/main">
                  <a:graphicData uri="http://schemas.microsoft.com/office/word/2010/wordprocessingShape">
                    <wps:wsp>
                      <wps:cNvSpPr txBox="1"/>
                      <wps:spPr>
                        <a:xfrm>
                          <a:off x="0" y="0"/>
                          <a:ext cx="295275" cy="238125"/>
                        </a:xfrm>
                        <a:prstGeom prst="rect">
                          <a:avLst/>
                        </a:prstGeom>
                        <a:solidFill>
                          <a:schemeClr val="lt1"/>
                        </a:solidFill>
                        <a:ln w="6350">
                          <a:solidFill>
                            <a:prstClr val="black"/>
                          </a:solidFill>
                        </a:ln>
                      </wps:spPr>
                      <wps:txbx>
                        <w:txbxContent>
                          <w:p w14:paraId="085939B2" w14:textId="77777777" w:rsidR="009C0D0D" w:rsidRDefault="009C0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67F5A" id="Text Box 5" o:spid="_x0000_s1030" type="#_x0000_t202" style="position:absolute;left:0;text-align:left;margin-left:481pt;margin-top:5.15pt;width:23.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" fillcolor="white [3201]" strokeweight=".5pt">
                <v:textbox>
                  <w:txbxContent>
                    <w:p w14:paraId="085939B2" w14:textId="77777777" w:rsidR="009C0D0D" w:rsidRDefault="009C0D0D"/>
                  </w:txbxContent>
                </v:textbox>
              </v:shape>
            </w:pict>
          </mc:Fallback>
        </mc:AlternateContent>
      </w:r>
    </w:p>
    <w:p w14:paraId="16F24888" w14:textId="48C1A25A" w:rsidR="003B3CD9" w:rsidRPr="00CA4CFB" w:rsidRDefault="003B3CD9" w:rsidP="009C0D0D">
      <w:pPr>
        <w:pStyle w:val="ListParagraph"/>
        <w:numPr>
          <w:ilvl w:val="3"/>
          <w:numId w:val="5"/>
        </w:numPr>
        <w:ind w:left="757" w:right="1134"/>
        <w:jc w:val="both"/>
        <w:rPr>
          <w:rFonts w:ascii="Neo Sans Std" w:eastAsia="Calibri" w:hAnsi="Neo Sans Std" w:cstheme="minorHAnsi"/>
          <w:sz w:val="22"/>
          <w:szCs w:val="22"/>
        </w:rPr>
      </w:pPr>
      <w:r w:rsidRPr="00CA4CFB">
        <w:rPr>
          <w:rFonts w:ascii="Neo Sans Std" w:eastAsia="Calibri" w:hAnsi="Neo Sans Std" w:cstheme="minorHAnsi"/>
          <w:sz w:val="22"/>
          <w:szCs w:val="22"/>
        </w:rPr>
        <w:t>Active NFE – a Government Entity or Central Bank</w:t>
      </w:r>
      <w:r w:rsidR="009C0D0D" w:rsidRPr="00CA4CFB">
        <w:rPr>
          <w:rFonts w:ascii="Neo Sans Std" w:eastAsia="Calibri" w:hAnsi="Neo Sans Std" w:cstheme="minorHAnsi"/>
          <w:sz w:val="22"/>
          <w:szCs w:val="22"/>
        </w:rPr>
        <w:t xml:space="preserve">                           </w:t>
      </w:r>
    </w:p>
    <w:p w14:paraId="13E66BAA" w14:textId="626B7722" w:rsidR="009C0D0D" w:rsidRPr="00CA4CFB" w:rsidRDefault="00186235" w:rsidP="009C0D0D">
      <w:pPr>
        <w:pStyle w:val="ListParagraph"/>
        <w:ind w:left="757" w:right="1134"/>
        <w:jc w:val="both"/>
        <w:rPr>
          <w:rFonts w:ascii="Neo Sans Std" w:eastAsia="Calibri" w:hAnsi="Neo Sans Std" w:cstheme="minorHAnsi"/>
          <w:sz w:val="22"/>
          <w:szCs w:val="22"/>
        </w:rPr>
      </w:pPr>
      <w:r w:rsidRPr="00CA4CFB">
        <w:rPr>
          <w:rFonts w:ascii="Neo Sans Std" w:eastAsia="Calibri" w:hAnsi="Neo Sans Std" w:cstheme="minorHAnsi"/>
          <w:noProof/>
          <w:sz w:val="22"/>
          <w:szCs w:val="22"/>
        </w:rPr>
        <mc:AlternateContent>
          <mc:Choice Requires="wps">
            <w:drawing>
              <wp:anchor distT="0" distB="0" distL="114300" distR="114300" simplePos="0" relativeHeight="251667456" behindDoc="0" locked="0" layoutInCell="1" allowOverlap="1" wp14:anchorId="4FC637C1" wp14:editId="0A391465">
                <wp:simplePos x="0" y="0"/>
                <wp:positionH relativeFrom="column">
                  <wp:posOffset>6108700</wp:posOffset>
                </wp:positionH>
                <wp:positionV relativeFrom="paragraph">
                  <wp:posOffset>67310</wp:posOffset>
                </wp:positionV>
                <wp:extent cx="285750" cy="247650"/>
                <wp:effectExtent l="0" t="0" r="19050" b="19050"/>
                <wp:wrapNone/>
                <wp:docPr id="438682000" name="Text Box 6"/>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solidFill>
                            <a:prstClr val="black"/>
                          </a:solidFill>
                        </a:ln>
                      </wps:spPr>
                      <wps:txbx>
                        <w:txbxContent>
                          <w:p w14:paraId="14C59227" w14:textId="77777777" w:rsidR="00186235" w:rsidRDefault="001862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637C1" id="Text Box 6" o:spid="_x0000_s1031" type="#_x0000_t202" style="position:absolute;left:0;text-align:left;margin-left:481pt;margin-top:5.3pt;width:22.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ADOQIAAII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" fillcolor="white [3201]" strokeweight=".5pt">
                <v:textbox>
                  <w:txbxContent>
                    <w:p w14:paraId="14C59227" w14:textId="77777777" w:rsidR="00186235" w:rsidRDefault="00186235"/>
                  </w:txbxContent>
                </v:textbox>
              </v:shape>
            </w:pict>
          </mc:Fallback>
        </mc:AlternateContent>
      </w:r>
    </w:p>
    <w:p w14:paraId="67D53550" w14:textId="58271C26" w:rsidR="003B3CD9" w:rsidRPr="00CA4CFB" w:rsidRDefault="003B3CD9" w:rsidP="009C0D0D">
      <w:pPr>
        <w:pStyle w:val="ListParagraph"/>
        <w:numPr>
          <w:ilvl w:val="3"/>
          <w:numId w:val="5"/>
        </w:numPr>
        <w:ind w:left="757" w:right="1134"/>
        <w:jc w:val="both"/>
        <w:rPr>
          <w:rFonts w:ascii="Neo Sans Std" w:eastAsia="Calibri" w:hAnsi="Neo Sans Std" w:cstheme="minorHAnsi"/>
          <w:sz w:val="22"/>
          <w:szCs w:val="22"/>
        </w:rPr>
      </w:pPr>
      <w:r w:rsidRPr="00CA4CFB">
        <w:rPr>
          <w:rFonts w:ascii="Neo Sans Std" w:eastAsia="Calibri" w:hAnsi="Neo Sans Std" w:cstheme="minorHAnsi"/>
          <w:sz w:val="22"/>
          <w:szCs w:val="22"/>
        </w:rPr>
        <w:t xml:space="preserve">Active NFE – an International </w:t>
      </w:r>
      <w:proofErr w:type="spellStart"/>
      <w:r w:rsidRPr="00CA4CFB">
        <w:rPr>
          <w:rFonts w:ascii="Neo Sans Std" w:eastAsia="Calibri" w:hAnsi="Neo Sans Std" w:cstheme="minorHAnsi"/>
          <w:sz w:val="22"/>
          <w:szCs w:val="22"/>
        </w:rPr>
        <w:t>Organisation</w:t>
      </w:r>
      <w:proofErr w:type="spellEnd"/>
    </w:p>
    <w:p w14:paraId="37EC648B" w14:textId="08F79952" w:rsidR="009C0D0D" w:rsidRPr="00CA4CFB" w:rsidRDefault="00186235" w:rsidP="009C0D0D">
      <w:pPr>
        <w:ind w:right="1134"/>
        <w:jc w:val="both"/>
        <w:rPr>
          <w:rFonts w:ascii="Neo Sans Std" w:eastAsia="Calibri" w:hAnsi="Neo Sans Std" w:cstheme="minorHAnsi"/>
          <w:sz w:val="22"/>
          <w:szCs w:val="22"/>
        </w:rPr>
      </w:pPr>
      <w:r w:rsidRPr="00CA4CFB">
        <w:rPr>
          <w:rFonts w:ascii="Neo Sans Std" w:eastAsia="Calibri" w:hAnsi="Neo Sans Std" w:cstheme="minorHAnsi"/>
          <w:noProof/>
          <w:sz w:val="22"/>
          <w:szCs w:val="22"/>
        </w:rPr>
        <mc:AlternateContent>
          <mc:Choice Requires="wps">
            <w:drawing>
              <wp:anchor distT="0" distB="0" distL="114300" distR="114300" simplePos="0" relativeHeight="251668480" behindDoc="0" locked="0" layoutInCell="1" allowOverlap="1" wp14:anchorId="1DC18801" wp14:editId="29CABBBA">
                <wp:simplePos x="0" y="0"/>
                <wp:positionH relativeFrom="column">
                  <wp:posOffset>6127750</wp:posOffset>
                </wp:positionH>
                <wp:positionV relativeFrom="paragraph">
                  <wp:posOffset>88265</wp:posOffset>
                </wp:positionV>
                <wp:extent cx="285750" cy="238125"/>
                <wp:effectExtent l="0" t="0" r="19050" b="28575"/>
                <wp:wrapNone/>
                <wp:docPr id="818471836" name="Text Box 7"/>
                <wp:cNvGraphicFramePr/>
                <a:graphic xmlns:a="http://schemas.openxmlformats.org/drawingml/2006/main">
                  <a:graphicData uri="http://schemas.microsoft.com/office/word/2010/wordprocessingShape">
                    <wps:wsp>
                      <wps:cNvSpPr txBox="1"/>
                      <wps:spPr>
                        <a:xfrm>
                          <a:off x="0" y="0"/>
                          <a:ext cx="285750" cy="238125"/>
                        </a:xfrm>
                        <a:prstGeom prst="rect">
                          <a:avLst/>
                        </a:prstGeom>
                        <a:solidFill>
                          <a:schemeClr val="lt1"/>
                        </a:solidFill>
                        <a:ln w="6350">
                          <a:solidFill>
                            <a:prstClr val="black"/>
                          </a:solidFill>
                        </a:ln>
                      </wps:spPr>
                      <wps:txbx>
                        <w:txbxContent>
                          <w:p w14:paraId="1F6F4B27" w14:textId="77777777" w:rsidR="00186235" w:rsidRDefault="001862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C18801" id="Text Box 7" o:spid="_x0000_s1032" type="#_x0000_t202" style="position:absolute;left:0;text-align:left;margin-left:482.5pt;margin-top:6.95pt;width:22.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" fillcolor="white [3201]" strokeweight=".5pt">
                <v:textbox>
                  <w:txbxContent>
                    <w:p w14:paraId="1F6F4B27" w14:textId="77777777" w:rsidR="00186235" w:rsidRDefault="00186235"/>
                  </w:txbxContent>
                </v:textbox>
              </v:shape>
            </w:pict>
          </mc:Fallback>
        </mc:AlternateContent>
      </w:r>
    </w:p>
    <w:p w14:paraId="796B28D5" w14:textId="24816E86" w:rsidR="003B3CD9" w:rsidRPr="00CA4CFB" w:rsidRDefault="003B3CD9" w:rsidP="009C0D0D">
      <w:pPr>
        <w:pStyle w:val="ListParagraph"/>
        <w:numPr>
          <w:ilvl w:val="3"/>
          <w:numId w:val="5"/>
        </w:numPr>
        <w:ind w:left="757" w:right="1134"/>
        <w:jc w:val="both"/>
        <w:rPr>
          <w:rFonts w:ascii="Neo Sans Std" w:eastAsia="Calibri" w:hAnsi="Neo Sans Std" w:cstheme="minorHAnsi"/>
          <w:sz w:val="22"/>
          <w:szCs w:val="22"/>
        </w:rPr>
      </w:pPr>
      <w:r w:rsidRPr="00CA4CFB">
        <w:rPr>
          <w:rFonts w:ascii="Neo Sans Std" w:eastAsia="Calibri" w:hAnsi="Neo Sans Std" w:cstheme="minorHAnsi"/>
          <w:sz w:val="22"/>
          <w:szCs w:val="22"/>
        </w:rPr>
        <w:t xml:space="preserve">Active NFE – </w:t>
      </w:r>
      <w:r w:rsidR="00186235" w:rsidRPr="00CA4CFB">
        <w:rPr>
          <w:rFonts w:ascii="Neo Sans Std" w:eastAsia="Calibri" w:hAnsi="Neo Sans Std" w:cstheme="minorHAnsi"/>
          <w:sz w:val="22"/>
          <w:szCs w:val="22"/>
        </w:rPr>
        <w:t xml:space="preserve">other than </w:t>
      </w:r>
      <w:r w:rsidR="00186235" w:rsidRPr="00CA4CFB">
        <w:rPr>
          <w:rFonts w:ascii="Neo Sans Std" w:eastAsia="Calibri" w:hAnsi="Neo Sans Std" w:cstheme="minorHAnsi"/>
          <w:b/>
          <w:bCs/>
          <w:sz w:val="22"/>
          <w:szCs w:val="22"/>
        </w:rPr>
        <w:t>(c)-(e)</w:t>
      </w:r>
      <w:r w:rsidR="00186235" w:rsidRPr="00CA4CFB">
        <w:rPr>
          <w:rFonts w:ascii="Neo Sans Std" w:eastAsia="Calibri" w:hAnsi="Neo Sans Std" w:cstheme="minorHAnsi"/>
          <w:sz w:val="22"/>
          <w:szCs w:val="22"/>
        </w:rPr>
        <w:t xml:space="preserve"> (for example a start-up NFE or a non-profit NFE)</w:t>
      </w:r>
    </w:p>
    <w:p w14:paraId="2CFFE0E5" w14:textId="262B0B0E" w:rsidR="00186235" w:rsidRPr="00CA4CFB" w:rsidRDefault="00186235" w:rsidP="00186235">
      <w:pPr>
        <w:pStyle w:val="ListParagraph"/>
        <w:rPr>
          <w:rFonts w:ascii="Neo Sans Std" w:eastAsia="Calibri" w:hAnsi="Neo Sans Std" w:cstheme="minorHAnsi"/>
          <w:sz w:val="22"/>
          <w:szCs w:val="22"/>
        </w:rPr>
      </w:pPr>
      <w:r w:rsidRPr="00CA4CFB">
        <w:rPr>
          <w:rFonts w:ascii="Neo Sans Std" w:eastAsia="Calibri" w:hAnsi="Neo Sans Std" w:cstheme="minorHAnsi"/>
          <w:noProof/>
          <w:sz w:val="22"/>
          <w:szCs w:val="22"/>
        </w:rPr>
        <mc:AlternateContent>
          <mc:Choice Requires="wps">
            <w:drawing>
              <wp:anchor distT="0" distB="0" distL="114300" distR="114300" simplePos="0" relativeHeight="251669504" behindDoc="0" locked="0" layoutInCell="1" allowOverlap="1" wp14:anchorId="5C53EE67" wp14:editId="57E7F134">
                <wp:simplePos x="0" y="0"/>
                <wp:positionH relativeFrom="column">
                  <wp:posOffset>6127750</wp:posOffset>
                </wp:positionH>
                <wp:positionV relativeFrom="paragraph">
                  <wp:posOffset>71120</wp:posOffset>
                </wp:positionV>
                <wp:extent cx="295275" cy="238125"/>
                <wp:effectExtent l="0" t="0" r="28575" b="28575"/>
                <wp:wrapNone/>
                <wp:docPr id="214433119" name="Text Box 8"/>
                <wp:cNvGraphicFramePr/>
                <a:graphic xmlns:a="http://schemas.openxmlformats.org/drawingml/2006/main">
                  <a:graphicData uri="http://schemas.microsoft.com/office/word/2010/wordprocessingShape">
                    <wps:wsp>
                      <wps:cNvSpPr txBox="1"/>
                      <wps:spPr>
                        <a:xfrm>
                          <a:off x="0" y="0"/>
                          <a:ext cx="295275" cy="238125"/>
                        </a:xfrm>
                        <a:prstGeom prst="rect">
                          <a:avLst/>
                        </a:prstGeom>
                        <a:solidFill>
                          <a:schemeClr val="lt1"/>
                        </a:solidFill>
                        <a:ln w="6350">
                          <a:solidFill>
                            <a:prstClr val="black"/>
                          </a:solidFill>
                        </a:ln>
                      </wps:spPr>
                      <wps:txbx>
                        <w:txbxContent>
                          <w:p w14:paraId="202663B4" w14:textId="77777777" w:rsidR="00186235" w:rsidRDefault="001862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3EE67" id="Text Box 8" o:spid="_x0000_s1033" type="#_x0000_t202" style="position:absolute;left:0;text-align:left;margin-left:482.5pt;margin-top:5.6pt;width:23.2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" fillcolor="white [3201]" strokeweight=".5pt">
                <v:textbox>
                  <w:txbxContent>
                    <w:p w14:paraId="202663B4" w14:textId="77777777" w:rsidR="00186235" w:rsidRDefault="00186235"/>
                  </w:txbxContent>
                </v:textbox>
              </v:shape>
            </w:pict>
          </mc:Fallback>
        </mc:AlternateContent>
      </w:r>
    </w:p>
    <w:p w14:paraId="32361875" w14:textId="2BBA1BD6" w:rsidR="00186235" w:rsidRPr="00CA4CFB" w:rsidRDefault="00186235" w:rsidP="00186235">
      <w:pPr>
        <w:pStyle w:val="ListParagraph"/>
        <w:numPr>
          <w:ilvl w:val="3"/>
          <w:numId w:val="5"/>
        </w:numPr>
        <w:ind w:left="757" w:right="1134"/>
        <w:rPr>
          <w:rFonts w:ascii="Neo Sans Std" w:eastAsia="Calibri" w:hAnsi="Neo Sans Std" w:cstheme="minorHAnsi"/>
          <w:sz w:val="22"/>
          <w:szCs w:val="22"/>
        </w:rPr>
      </w:pPr>
      <w:r w:rsidRPr="00CA4CFB">
        <w:rPr>
          <w:rFonts w:ascii="Neo Sans Std" w:eastAsia="Calibri" w:hAnsi="Neo Sans Std" w:cstheme="minorHAnsi"/>
          <w:sz w:val="22"/>
          <w:szCs w:val="22"/>
        </w:rPr>
        <w:t>Passive NFE (</w:t>
      </w:r>
      <w:r w:rsidRPr="00CA4CFB">
        <w:rPr>
          <w:rFonts w:ascii="Neo Sans Std" w:eastAsia="Calibri" w:hAnsi="Neo Sans Std" w:cstheme="minorHAnsi"/>
          <w:i/>
          <w:iCs/>
          <w:sz w:val="22"/>
          <w:szCs w:val="22"/>
        </w:rPr>
        <w:t xml:space="preserve">Note: if ticking this box please also complete </w:t>
      </w:r>
      <w:r w:rsidRPr="00CA4CFB">
        <w:rPr>
          <w:rFonts w:ascii="Neo Sans Std" w:eastAsia="Calibri" w:hAnsi="Neo Sans Std" w:cstheme="minorHAnsi"/>
          <w:b/>
          <w:bCs/>
          <w:i/>
          <w:iCs/>
          <w:sz w:val="22"/>
          <w:szCs w:val="22"/>
        </w:rPr>
        <w:t>Part 2</w:t>
      </w:r>
      <w:r w:rsidR="00373FA0" w:rsidRPr="00CA4CFB">
        <w:rPr>
          <w:rFonts w:ascii="Neo Sans Std" w:eastAsia="Calibri" w:hAnsi="Neo Sans Std" w:cstheme="minorHAnsi"/>
          <w:b/>
          <w:bCs/>
          <w:i/>
          <w:iCs/>
        </w:rPr>
        <w:t xml:space="preserve"> </w:t>
      </w:r>
      <w:r w:rsidR="00373FA0" w:rsidRPr="00CA4CFB">
        <w:rPr>
          <w:rFonts w:ascii="Neo Sans Std" w:eastAsia="Calibri" w:hAnsi="Neo Sans Std" w:cstheme="minorHAnsi"/>
          <w:b/>
          <w:bCs/>
          <w:i/>
          <w:iCs/>
          <w:sz w:val="22"/>
          <w:szCs w:val="22"/>
        </w:rPr>
        <w:t>Sections 2(a) &amp; 2(</w:t>
      </w:r>
      <w:proofErr w:type="gramStart"/>
      <w:r w:rsidR="00373FA0" w:rsidRPr="00CA4CFB">
        <w:rPr>
          <w:rFonts w:ascii="Neo Sans Std" w:eastAsia="Calibri" w:hAnsi="Neo Sans Std" w:cstheme="minorHAnsi"/>
          <w:b/>
          <w:bCs/>
          <w:i/>
          <w:iCs/>
          <w:sz w:val="22"/>
          <w:szCs w:val="22"/>
        </w:rPr>
        <w:t>b)</w:t>
      </w:r>
      <w:r w:rsidR="00373FA0" w:rsidRPr="00CA4CFB">
        <w:rPr>
          <w:rFonts w:ascii="Neo Sans Std" w:eastAsia="Calibri" w:hAnsi="Neo Sans Std" w:cstheme="minorHAnsi"/>
          <w:i/>
          <w:iCs/>
          <w:sz w:val="22"/>
          <w:szCs w:val="22"/>
        </w:rPr>
        <w:t xml:space="preserve"> </w:t>
      </w:r>
      <w:r w:rsidRPr="00CA4CFB">
        <w:rPr>
          <w:rFonts w:ascii="Neo Sans Std" w:eastAsia="Calibri" w:hAnsi="Neo Sans Std" w:cstheme="minorHAnsi"/>
          <w:i/>
          <w:iCs/>
          <w:sz w:val="22"/>
          <w:szCs w:val="22"/>
        </w:rPr>
        <w:t xml:space="preserve"> below</w:t>
      </w:r>
      <w:proofErr w:type="gramEnd"/>
      <w:r w:rsidRPr="00CA4CFB">
        <w:rPr>
          <w:rFonts w:ascii="Neo Sans Std" w:eastAsia="Calibri" w:hAnsi="Neo Sans Std" w:cstheme="minorHAnsi"/>
          <w:i/>
          <w:iCs/>
          <w:sz w:val="22"/>
          <w:szCs w:val="22"/>
        </w:rPr>
        <w:t>)</w:t>
      </w:r>
    </w:p>
    <w:p w14:paraId="67FB412A" w14:textId="77777777" w:rsidR="00186235" w:rsidRPr="00CA4CFB" w:rsidRDefault="00186235" w:rsidP="00186235">
      <w:pPr>
        <w:pStyle w:val="ListParagraph"/>
        <w:ind w:left="757" w:right="1134"/>
        <w:jc w:val="both"/>
        <w:rPr>
          <w:rFonts w:ascii="Neo Sans Std" w:eastAsia="Calibri" w:hAnsi="Neo Sans Std" w:cstheme="minorHAnsi"/>
          <w:sz w:val="22"/>
          <w:szCs w:val="22"/>
        </w:rPr>
      </w:pPr>
    </w:p>
    <w:p w14:paraId="302F7D64" w14:textId="77777777" w:rsidR="00373FA0" w:rsidRPr="00CA4CFB" w:rsidRDefault="00373FA0" w:rsidP="00373FA0">
      <w:pPr>
        <w:pStyle w:val="ListParagraph"/>
        <w:numPr>
          <w:ilvl w:val="0"/>
          <w:numId w:val="5"/>
        </w:numPr>
        <w:spacing w:before="120" w:after="120"/>
        <w:contextualSpacing w:val="0"/>
        <w:jc w:val="both"/>
        <w:rPr>
          <w:rFonts w:ascii="Neo Sans Std" w:eastAsia="Calibri" w:hAnsi="Neo Sans Std" w:cstheme="minorHAnsi"/>
          <w:b/>
          <w:bCs/>
          <w:sz w:val="22"/>
          <w:szCs w:val="22"/>
        </w:rPr>
      </w:pPr>
      <w:r w:rsidRPr="00CA4CFB">
        <w:rPr>
          <w:rFonts w:ascii="Neo Sans Std" w:eastAsia="Calibri" w:hAnsi="Neo Sans Std" w:cstheme="minorHAnsi"/>
          <w:sz w:val="22"/>
          <w:szCs w:val="22"/>
        </w:rPr>
        <w:t>If you have ticked</w:t>
      </w:r>
      <w:r w:rsidRPr="00CA4CFB">
        <w:rPr>
          <w:rFonts w:ascii="Neo Sans Std" w:eastAsia="Calibri" w:hAnsi="Neo Sans Std" w:cstheme="minorHAnsi"/>
          <w:b/>
          <w:bCs/>
          <w:sz w:val="22"/>
          <w:szCs w:val="22"/>
        </w:rPr>
        <w:t xml:space="preserve"> 1(a)(</w:t>
      </w:r>
      <w:proofErr w:type="spellStart"/>
      <w:r w:rsidRPr="00CA4CFB">
        <w:rPr>
          <w:rFonts w:ascii="Neo Sans Std" w:eastAsia="Calibri" w:hAnsi="Neo Sans Std" w:cstheme="minorHAnsi"/>
          <w:b/>
          <w:bCs/>
          <w:sz w:val="22"/>
          <w:szCs w:val="22"/>
        </w:rPr>
        <w:t>i</w:t>
      </w:r>
      <w:proofErr w:type="spellEnd"/>
      <w:r w:rsidRPr="00CA4CFB">
        <w:rPr>
          <w:rFonts w:ascii="Neo Sans Std" w:eastAsia="Calibri" w:hAnsi="Neo Sans Std" w:cstheme="minorHAnsi"/>
          <w:b/>
          <w:bCs/>
          <w:sz w:val="22"/>
          <w:szCs w:val="22"/>
        </w:rPr>
        <w:t xml:space="preserve">) or 1(g) </w:t>
      </w:r>
      <w:r w:rsidRPr="00CA4CFB">
        <w:rPr>
          <w:rFonts w:ascii="Neo Sans Std" w:eastAsia="Calibri" w:hAnsi="Neo Sans Std" w:cstheme="minorHAnsi"/>
          <w:sz w:val="22"/>
          <w:szCs w:val="22"/>
        </w:rPr>
        <w:t>above, then please:</w:t>
      </w:r>
    </w:p>
    <w:p w14:paraId="1B1FA8BC" w14:textId="2A54854A" w:rsidR="00373FA0" w:rsidRPr="00CA4CFB" w:rsidRDefault="00373FA0" w:rsidP="0093444F">
      <w:pPr>
        <w:pStyle w:val="ListParagraph"/>
        <w:numPr>
          <w:ilvl w:val="1"/>
          <w:numId w:val="5"/>
        </w:numPr>
        <w:spacing w:before="120" w:after="120"/>
        <w:ind w:left="700"/>
        <w:contextualSpacing w:val="0"/>
        <w:jc w:val="both"/>
        <w:rPr>
          <w:rFonts w:ascii="Neo Sans Std" w:eastAsia="Calibri" w:hAnsi="Neo Sans Std" w:cstheme="minorHAnsi"/>
          <w:sz w:val="22"/>
          <w:szCs w:val="22"/>
        </w:rPr>
      </w:pPr>
      <w:r w:rsidRPr="00CA4CFB">
        <w:rPr>
          <w:rFonts w:ascii="Neo Sans Std" w:eastAsia="Calibri" w:hAnsi="Neo Sans Std" w:cstheme="minorHAnsi"/>
          <w:b/>
          <w:bCs/>
          <w:sz w:val="22"/>
          <w:szCs w:val="22"/>
        </w:rPr>
        <w:t xml:space="preserve">Indicate the name </w:t>
      </w:r>
      <w:r w:rsidRPr="00CA4CFB">
        <w:rPr>
          <w:rFonts w:ascii="Neo Sans Std" w:eastAsia="Calibri" w:hAnsi="Neo Sans Std" w:cstheme="minorHAnsi"/>
          <w:sz w:val="22"/>
          <w:szCs w:val="22"/>
        </w:rPr>
        <w:t xml:space="preserve">of any Controlling Person(s) of the Account </w:t>
      </w:r>
      <w:proofErr w:type="gramStart"/>
      <w:r w:rsidRPr="00CA4CFB">
        <w:rPr>
          <w:rFonts w:ascii="Neo Sans Std" w:eastAsia="Calibri" w:hAnsi="Neo Sans Std" w:cstheme="minorHAnsi"/>
          <w:sz w:val="22"/>
          <w:szCs w:val="22"/>
        </w:rPr>
        <w:t>Holder:*</w:t>
      </w:r>
      <w:proofErr w:type="gramEnd"/>
    </w:p>
    <w:p w14:paraId="366FC231" w14:textId="231ED2E5" w:rsidR="00373FA0" w:rsidRPr="00CA4CFB" w:rsidRDefault="00373FA0" w:rsidP="00373FA0">
      <w:pPr>
        <w:pStyle w:val="ListParagraph"/>
        <w:spacing w:before="120" w:after="120"/>
        <w:ind w:left="700"/>
        <w:contextualSpacing w:val="0"/>
        <w:jc w:val="both"/>
        <w:rPr>
          <w:rFonts w:ascii="Neo Sans Std" w:eastAsia="Calibri" w:hAnsi="Neo Sans Std" w:cstheme="minorHAnsi"/>
          <w:b/>
          <w:bCs/>
          <w:sz w:val="22"/>
          <w:szCs w:val="22"/>
        </w:rPr>
      </w:pPr>
      <w:r w:rsidRPr="00CA4CFB">
        <w:rPr>
          <w:rFonts w:ascii="Neo Sans Std" w:eastAsia="Calibri" w:hAnsi="Neo Sans Std" w:cstheme="minorHAnsi"/>
          <w:b/>
          <w:bCs/>
          <w:sz w:val="22"/>
          <w:szCs w:val="22"/>
        </w:rPr>
        <w:t>________________________________________________________________________________</w:t>
      </w:r>
    </w:p>
    <w:p w14:paraId="78A26132" w14:textId="7B46BAB1" w:rsidR="00373FA0" w:rsidRPr="00CA4CFB" w:rsidRDefault="00373FA0" w:rsidP="00373FA0">
      <w:pPr>
        <w:pStyle w:val="ListParagraph"/>
        <w:spacing w:before="120" w:after="120"/>
        <w:ind w:left="700"/>
        <w:contextualSpacing w:val="0"/>
        <w:jc w:val="both"/>
        <w:rPr>
          <w:rFonts w:ascii="Neo Sans Std" w:eastAsia="Calibri" w:hAnsi="Neo Sans Std" w:cstheme="minorHAnsi"/>
          <w:sz w:val="22"/>
          <w:szCs w:val="22"/>
        </w:rPr>
      </w:pPr>
      <w:r w:rsidRPr="00CA4CFB">
        <w:rPr>
          <w:rFonts w:ascii="Neo Sans Std" w:eastAsia="Calibri" w:hAnsi="Neo Sans Std" w:cstheme="minorHAnsi"/>
          <w:sz w:val="22"/>
          <w:szCs w:val="22"/>
        </w:rPr>
        <w:t>__________________________________________</w:t>
      </w:r>
      <w:r w:rsidR="00EA480A">
        <w:rPr>
          <w:rFonts w:ascii="Neo Sans Std" w:eastAsia="Calibri" w:hAnsi="Neo Sans Std" w:cstheme="minorHAnsi"/>
          <w:sz w:val="22"/>
          <w:szCs w:val="22"/>
        </w:rPr>
        <w:t>________</w:t>
      </w:r>
      <w:r w:rsidRPr="00CA4CFB">
        <w:rPr>
          <w:rFonts w:ascii="Neo Sans Std" w:eastAsia="Calibri" w:hAnsi="Neo Sans Std" w:cstheme="minorHAnsi"/>
          <w:sz w:val="22"/>
          <w:szCs w:val="22"/>
        </w:rPr>
        <w:t>______________________________________</w:t>
      </w:r>
    </w:p>
    <w:p w14:paraId="4AE7A467" w14:textId="04DF119D" w:rsidR="00373FA0" w:rsidRPr="00CA4CFB" w:rsidRDefault="00373FA0" w:rsidP="00373FA0">
      <w:pPr>
        <w:pStyle w:val="ListParagraph"/>
        <w:spacing w:before="120" w:after="120"/>
        <w:ind w:left="700"/>
        <w:contextualSpacing w:val="0"/>
        <w:jc w:val="both"/>
        <w:rPr>
          <w:rFonts w:ascii="Neo Sans Std" w:eastAsia="Calibri" w:hAnsi="Neo Sans Std" w:cstheme="minorHAnsi"/>
          <w:sz w:val="22"/>
          <w:szCs w:val="22"/>
        </w:rPr>
      </w:pPr>
      <w:r w:rsidRPr="00CA4CFB">
        <w:rPr>
          <w:rFonts w:ascii="Neo Sans Std" w:eastAsia="Calibri" w:hAnsi="Neo Sans Std" w:cstheme="minorHAnsi"/>
          <w:sz w:val="22"/>
          <w:szCs w:val="22"/>
        </w:rPr>
        <w:t>___________________________________________</w:t>
      </w:r>
      <w:r w:rsidR="00EA480A">
        <w:rPr>
          <w:rFonts w:ascii="Neo Sans Std" w:eastAsia="Calibri" w:hAnsi="Neo Sans Std" w:cstheme="minorHAnsi"/>
          <w:sz w:val="22"/>
          <w:szCs w:val="22"/>
        </w:rPr>
        <w:t>________</w:t>
      </w:r>
      <w:r w:rsidRPr="00CA4CFB">
        <w:rPr>
          <w:rFonts w:ascii="Neo Sans Std" w:eastAsia="Calibri" w:hAnsi="Neo Sans Std" w:cstheme="minorHAnsi"/>
          <w:sz w:val="22"/>
          <w:szCs w:val="22"/>
        </w:rPr>
        <w:t>_____________________________________</w:t>
      </w:r>
    </w:p>
    <w:p w14:paraId="79E7E901" w14:textId="65BE974C" w:rsidR="00373FA0" w:rsidRPr="00CA4CFB" w:rsidRDefault="00373FA0" w:rsidP="00373FA0">
      <w:pPr>
        <w:pStyle w:val="ListParagraph"/>
        <w:spacing w:before="120" w:after="120"/>
        <w:ind w:left="700"/>
        <w:contextualSpacing w:val="0"/>
        <w:jc w:val="both"/>
        <w:rPr>
          <w:rFonts w:ascii="Neo Sans Std" w:eastAsia="Calibri" w:hAnsi="Neo Sans Std" w:cstheme="minorHAnsi"/>
          <w:b/>
          <w:bCs/>
          <w:i/>
          <w:iCs/>
          <w:sz w:val="22"/>
          <w:szCs w:val="22"/>
        </w:rPr>
      </w:pPr>
      <w:r w:rsidRPr="00CA4CFB">
        <w:rPr>
          <w:rFonts w:ascii="Neo Sans Std" w:eastAsia="Calibri" w:hAnsi="Neo Sans Std" w:cstheme="minorHAnsi"/>
          <w:b/>
          <w:bCs/>
          <w:i/>
          <w:iCs/>
          <w:sz w:val="22"/>
          <w:szCs w:val="22"/>
        </w:rPr>
        <w:t xml:space="preserve">(“Controlling Persons” </w:t>
      </w:r>
      <w:r w:rsidRPr="00CA4CFB">
        <w:rPr>
          <w:rFonts w:ascii="Neo Sans Std" w:eastAsia="Calibri" w:hAnsi="Neo Sans Std" w:cstheme="minorHAnsi"/>
          <w:i/>
          <w:iCs/>
          <w:sz w:val="22"/>
          <w:szCs w:val="22"/>
        </w:rPr>
        <w:t>are the natural person(s) who exercise control over an entity)</w:t>
      </w:r>
      <w:r w:rsidRPr="00CA4CFB">
        <w:rPr>
          <w:rFonts w:ascii="Neo Sans Std" w:eastAsia="Calibri" w:hAnsi="Neo Sans Std" w:cstheme="minorHAnsi"/>
          <w:b/>
          <w:bCs/>
          <w:i/>
          <w:iCs/>
          <w:sz w:val="22"/>
          <w:szCs w:val="22"/>
        </w:rPr>
        <w:t>.</w:t>
      </w:r>
    </w:p>
    <w:p w14:paraId="4D4203A3" w14:textId="77777777" w:rsidR="00373FA0" w:rsidRPr="00CA4CFB" w:rsidRDefault="00373FA0" w:rsidP="00373FA0">
      <w:pPr>
        <w:pStyle w:val="ListParagraph"/>
        <w:spacing w:before="120" w:after="120"/>
        <w:ind w:left="700"/>
        <w:contextualSpacing w:val="0"/>
        <w:jc w:val="both"/>
        <w:rPr>
          <w:rFonts w:ascii="Neo Sans Std" w:eastAsia="Calibri" w:hAnsi="Neo Sans Std" w:cstheme="minorHAnsi"/>
          <w:b/>
          <w:bCs/>
          <w:i/>
          <w:iCs/>
          <w:sz w:val="22"/>
          <w:szCs w:val="22"/>
        </w:rPr>
      </w:pPr>
    </w:p>
    <w:p w14:paraId="6D7D1A6F" w14:textId="49B683B7" w:rsidR="0093444F" w:rsidRPr="00CA4CFB" w:rsidRDefault="0093444F" w:rsidP="0093444F">
      <w:pPr>
        <w:pStyle w:val="ListParagraph"/>
        <w:numPr>
          <w:ilvl w:val="1"/>
          <w:numId w:val="5"/>
        </w:numPr>
        <w:spacing w:before="120" w:after="120"/>
        <w:ind w:left="700"/>
        <w:contextualSpacing w:val="0"/>
        <w:jc w:val="both"/>
        <w:rPr>
          <w:rFonts w:ascii="Neo Sans Std" w:eastAsia="Calibri" w:hAnsi="Neo Sans Std" w:cstheme="minorHAnsi"/>
          <w:b/>
          <w:bCs/>
          <w:sz w:val="22"/>
          <w:szCs w:val="22"/>
        </w:rPr>
      </w:pPr>
      <w:r w:rsidRPr="00CA4CFB">
        <w:rPr>
          <w:rFonts w:ascii="Neo Sans Std" w:eastAsia="Calibri" w:hAnsi="Neo Sans Std" w:cstheme="minorHAnsi"/>
          <w:b/>
          <w:bCs/>
          <w:sz w:val="22"/>
          <w:szCs w:val="22"/>
        </w:rPr>
        <w:t>Complete</w:t>
      </w:r>
      <w:r w:rsidRPr="00CA4CFB">
        <w:rPr>
          <w:rFonts w:ascii="Neo Sans Std" w:eastAsia="Calibri" w:hAnsi="Neo Sans Std" w:cstheme="minorHAnsi"/>
          <w:sz w:val="22"/>
          <w:szCs w:val="22"/>
        </w:rPr>
        <w:t xml:space="preserve"> </w:t>
      </w:r>
      <w:r w:rsidR="00D206DA" w:rsidRPr="00CA4CFB">
        <w:rPr>
          <w:rFonts w:ascii="Neo Sans Std" w:eastAsia="Calibri" w:hAnsi="Neo Sans Std" w:cstheme="minorHAnsi"/>
          <w:sz w:val="22"/>
          <w:szCs w:val="22"/>
        </w:rPr>
        <w:t xml:space="preserve">the </w:t>
      </w:r>
      <w:r w:rsidRPr="00CA4CFB">
        <w:rPr>
          <w:rFonts w:ascii="Neo Sans Std" w:eastAsia="Calibri" w:hAnsi="Neo Sans Std" w:cstheme="minorHAnsi"/>
          <w:sz w:val="22"/>
          <w:szCs w:val="22"/>
        </w:rPr>
        <w:t>“</w:t>
      </w:r>
      <w:r w:rsidRPr="00CA4CFB">
        <w:rPr>
          <w:rFonts w:ascii="Neo Sans Std" w:eastAsia="Calibri" w:hAnsi="Neo Sans Std" w:cstheme="minorHAnsi"/>
          <w:i/>
          <w:iCs/>
          <w:sz w:val="22"/>
          <w:szCs w:val="22"/>
        </w:rPr>
        <w:t>Controlling Person tax residency self-certification form</w:t>
      </w:r>
      <w:r w:rsidRPr="00CA4CFB">
        <w:rPr>
          <w:rFonts w:ascii="Neo Sans Std" w:eastAsia="Calibri" w:hAnsi="Neo Sans Std" w:cstheme="minorHAnsi"/>
          <w:sz w:val="22"/>
          <w:szCs w:val="22"/>
        </w:rPr>
        <w:t xml:space="preserve">” for each Controlling </w:t>
      </w:r>
      <w:proofErr w:type="gramStart"/>
      <w:r w:rsidRPr="00CA4CFB">
        <w:rPr>
          <w:rFonts w:ascii="Neo Sans Std" w:eastAsia="Calibri" w:hAnsi="Neo Sans Std" w:cstheme="minorHAnsi"/>
          <w:sz w:val="22"/>
          <w:szCs w:val="22"/>
        </w:rPr>
        <w:t>Person.</w:t>
      </w:r>
      <w:r w:rsidR="00373FA0" w:rsidRPr="00CA4CFB">
        <w:rPr>
          <w:rFonts w:ascii="Neo Sans Std" w:eastAsia="Calibri" w:hAnsi="Neo Sans Std" w:cstheme="minorHAnsi"/>
          <w:sz w:val="22"/>
          <w:szCs w:val="22"/>
        </w:rPr>
        <w:t>*</w:t>
      </w:r>
      <w:proofErr w:type="gramEnd"/>
    </w:p>
    <w:p w14:paraId="0EA415B9" w14:textId="77777777" w:rsidR="00373FA0" w:rsidRPr="00CA4CFB" w:rsidRDefault="00373FA0" w:rsidP="000B4840">
      <w:pPr>
        <w:spacing w:before="120" w:after="120"/>
        <w:jc w:val="both"/>
        <w:rPr>
          <w:rFonts w:ascii="Neo Sans Std" w:eastAsia="Calibri" w:hAnsi="Neo Sans Std" w:cstheme="minorHAnsi"/>
          <w:b/>
          <w:bCs/>
          <w:sz w:val="22"/>
          <w:szCs w:val="22"/>
        </w:rPr>
      </w:pPr>
    </w:p>
    <w:p w14:paraId="24F7F0B0" w14:textId="77777777" w:rsidR="00373FA0" w:rsidRPr="00CA4CFB" w:rsidRDefault="00373FA0" w:rsidP="000B4840">
      <w:pPr>
        <w:spacing w:before="120" w:after="120"/>
        <w:jc w:val="both"/>
        <w:rPr>
          <w:rFonts w:ascii="Neo Sans Std" w:eastAsia="Calibri" w:hAnsi="Neo Sans Std" w:cstheme="minorHAnsi"/>
          <w:b/>
          <w:bCs/>
          <w:sz w:val="22"/>
          <w:szCs w:val="22"/>
        </w:rPr>
      </w:pPr>
    </w:p>
    <w:p w14:paraId="6A0173E6" w14:textId="77777777" w:rsidR="00373FA0" w:rsidRPr="00CA4CFB" w:rsidRDefault="00373FA0" w:rsidP="000B4840">
      <w:pPr>
        <w:spacing w:before="120" w:after="120"/>
        <w:jc w:val="both"/>
        <w:rPr>
          <w:rFonts w:ascii="Neo Sans Std" w:eastAsia="Calibri" w:hAnsi="Neo Sans Std" w:cstheme="minorHAnsi"/>
          <w:b/>
          <w:bCs/>
          <w:sz w:val="22"/>
          <w:szCs w:val="22"/>
        </w:rPr>
      </w:pPr>
    </w:p>
    <w:p w14:paraId="1F1CC12C" w14:textId="77777777" w:rsidR="00373FA0" w:rsidRPr="00CA4CFB" w:rsidRDefault="00373FA0" w:rsidP="000B4840">
      <w:pPr>
        <w:spacing w:before="120" w:after="120"/>
        <w:jc w:val="both"/>
        <w:rPr>
          <w:rFonts w:ascii="Neo Sans Std" w:eastAsia="Calibri" w:hAnsi="Neo Sans Std" w:cstheme="minorHAnsi"/>
          <w:b/>
          <w:bCs/>
          <w:sz w:val="22"/>
          <w:szCs w:val="22"/>
        </w:rPr>
      </w:pPr>
    </w:p>
    <w:p w14:paraId="7B960155" w14:textId="77777777" w:rsidR="00373FA0" w:rsidRPr="00CA4CFB" w:rsidRDefault="00373FA0" w:rsidP="000B4840">
      <w:pPr>
        <w:spacing w:before="120" w:after="120"/>
        <w:jc w:val="both"/>
        <w:rPr>
          <w:rFonts w:ascii="Neo Sans Std" w:eastAsia="Calibri" w:hAnsi="Neo Sans Std" w:cstheme="minorHAnsi"/>
          <w:b/>
          <w:bCs/>
          <w:sz w:val="22"/>
          <w:szCs w:val="22"/>
        </w:rPr>
      </w:pPr>
    </w:p>
    <w:p w14:paraId="2FE40F75" w14:textId="4753BB23" w:rsidR="0093444F" w:rsidRPr="00CA4CFB" w:rsidRDefault="0093444F" w:rsidP="000B4840">
      <w:pPr>
        <w:spacing w:before="120" w:after="120"/>
        <w:jc w:val="both"/>
        <w:rPr>
          <w:rFonts w:ascii="Neo Sans Std" w:eastAsia="Calibri" w:hAnsi="Neo Sans Std" w:cstheme="minorHAnsi"/>
          <w:b/>
          <w:bCs/>
          <w:sz w:val="22"/>
          <w:szCs w:val="22"/>
        </w:rPr>
      </w:pPr>
      <w:r w:rsidRPr="00CA4CFB">
        <w:rPr>
          <w:rFonts w:ascii="Neo Sans Std" w:eastAsia="Calibri" w:hAnsi="Neo Sans Std" w:cstheme="minorHAnsi"/>
          <w:b/>
          <w:bCs/>
          <w:sz w:val="22"/>
          <w:szCs w:val="22"/>
        </w:rPr>
        <w:t>Part 3 – Country/Jurisdiction of Residence for Tax Purposes and related Taxpayer Identification Number or</w:t>
      </w:r>
      <w:r w:rsidR="000B4840" w:rsidRPr="00CA4CFB">
        <w:rPr>
          <w:rFonts w:ascii="Neo Sans Std" w:eastAsia="Calibri" w:hAnsi="Neo Sans Std" w:cstheme="minorHAnsi"/>
          <w:b/>
          <w:bCs/>
          <w:sz w:val="22"/>
          <w:szCs w:val="22"/>
        </w:rPr>
        <w:t xml:space="preserve"> </w:t>
      </w:r>
      <w:r w:rsidRPr="00CA4CFB">
        <w:rPr>
          <w:rFonts w:ascii="Neo Sans Std" w:eastAsia="Calibri" w:hAnsi="Neo Sans Std" w:cstheme="minorHAnsi"/>
          <w:b/>
          <w:bCs/>
          <w:sz w:val="22"/>
          <w:szCs w:val="22"/>
        </w:rPr>
        <w:t xml:space="preserve">functional equivalent* (“TIN”) </w:t>
      </w:r>
    </w:p>
    <w:p w14:paraId="5B31C4B5" w14:textId="316320D4" w:rsidR="0093444F" w:rsidRPr="00CA4CFB" w:rsidRDefault="0093444F" w:rsidP="0093444F">
      <w:pPr>
        <w:spacing w:before="120" w:after="120"/>
        <w:jc w:val="both"/>
        <w:rPr>
          <w:rFonts w:ascii="Neo Sans Std" w:eastAsia="Calibri" w:hAnsi="Neo Sans Std" w:cstheme="minorHAnsi"/>
          <w:sz w:val="22"/>
          <w:szCs w:val="22"/>
        </w:rPr>
      </w:pPr>
      <w:r w:rsidRPr="00CA4CFB">
        <w:rPr>
          <w:rFonts w:ascii="Neo Sans Std" w:eastAsia="Calibri" w:hAnsi="Neo Sans Std" w:cstheme="minorHAnsi"/>
          <w:sz w:val="22"/>
          <w:szCs w:val="22"/>
        </w:rPr>
        <w:t xml:space="preserve">Please complete the following table indicating </w:t>
      </w:r>
      <w:r w:rsidRPr="00CA4CFB">
        <w:rPr>
          <w:rFonts w:ascii="Neo Sans Std" w:eastAsia="Calibri" w:hAnsi="Neo Sans Std" w:cstheme="minorHAnsi"/>
          <w:b/>
          <w:bCs/>
          <w:sz w:val="22"/>
          <w:szCs w:val="22"/>
        </w:rPr>
        <w:t>(</w:t>
      </w:r>
      <w:proofErr w:type="spellStart"/>
      <w:r w:rsidRPr="00CA4CFB">
        <w:rPr>
          <w:rFonts w:ascii="Neo Sans Std" w:eastAsia="Calibri" w:hAnsi="Neo Sans Std" w:cstheme="minorHAnsi"/>
          <w:b/>
          <w:bCs/>
          <w:sz w:val="22"/>
          <w:szCs w:val="22"/>
        </w:rPr>
        <w:t>i</w:t>
      </w:r>
      <w:proofErr w:type="spellEnd"/>
      <w:r w:rsidRPr="00CA4CFB">
        <w:rPr>
          <w:rFonts w:ascii="Neo Sans Std" w:eastAsia="Calibri" w:hAnsi="Neo Sans Std" w:cstheme="minorHAnsi"/>
          <w:b/>
          <w:bCs/>
          <w:sz w:val="22"/>
          <w:szCs w:val="22"/>
        </w:rPr>
        <w:t>)</w:t>
      </w:r>
      <w:r w:rsidRPr="00CA4CFB">
        <w:rPr>
          <w:rFonts w:ascii="Neo Sans Std" w:eastAsia="Calibri" w:hAnsi="Neo Sans Std" w:cstheme="minorHAnsi"/>
          <w:sz w:val="22"/>
          <w:szCs w:val="22"/>
        </w:rPr>
        <w:t xml:space="preserve"> </w:t>
      </w:r>
      <w:r w:rsidR="00941984" w:rsidRPr="00CA4CFB">
        <w:rPr>
          <w:rFonts w:ascii="Neo Sans Std" w:eastAsia="Calibri" w:hAnsi="Neo Sans Std" w:cstheme="minorHAnsi"/>
          <w:sz w:val="22"/>
          <w:szCs w:val="22"/>
        </w:rPr>
        <w:t xml:space="preserve">country(s) </w:t>
      </w:r>
      <w:r w:rsidRPr="00CA4CFB">
        <w:rPr>
          <w:rFonts w:ascii="Neo Sans Std" w:eastAsia="Calibri" w:hAnsi="Neo Sans Std" w:cstheme="minorHAnsi"/>
          <w:sz w:val="22"/>
          <w:szCs w:val="22"/>
        </w:rPr>
        <w:t xml:space="preserve">where the Account Holder is tax resident </w:t>
      </w:r>
      <w:r w:rsidR="002079E1" w:rsidRPr="00CA4CFB">
        <w:rPr>
          <w:rFonts w:ascii="Neo Sans Std" w:eastAsia="Calibri" w:hAnsi="Neo Sans Std" w:cstheme="minorHAnsi"/>
          <w:i/>
          <w:iCs/>
          <w:sz w:val="22"/>
          <w:szCs w:val="22"/>
        </w:rPr>
        <w:t xml:space="preserve">(i.e., </w:t>
      </w:r>
      <w:r w:rsidR="00941984" w:rsidRPr="00CA4CFB">
        <w:rPr>
          <w:rFonts w:ascii="Neo Sans Std" w:eastAsia="Calibri" w:hAnsi="Neo Sans Std" w:cstheme="minorHAnsi"/>
          <w:i/>
          <w:iCs/>
          <w:sz w:val="22"/>
          <w:szCs w:val="22"/>
        </w:rPr>
        <w:t xml:space="preserve">country(s) </w:t>
      </w:r>
      <w:r w:rsidR="002079E1" w:rsidRPr="00CA4CFB">
        <w:rPr>
          <w:rFonts w:ascii="Neo Sans Std" w:eastAsia="Calibri" w:hAnsi="Neo Sans Std" w:cstheme="minorHAnsi"/>
          <w:i/>
          <w:iCs/>
          <w:sz w:val="22"/>
          <w:szCs w:val="22"/>
        </w:rPr>
        <w:t xml:space="preserve">where the entity is liable to pay income tax) </w:t>
      </w:r>
      <w:r w:rsidRPr="00CA4CFB">
        <w:rPr>
          <w:rFonts w:ascii="Neo Sans Std" w:eastAsia="Calibri" w:hAnsi="Neo Sans Std" w:cstheme="minorHAnsi"/>
          <w:sz w:val="22"/>
          <w:szCs w:val="22"/>
        </w:rPr>
        <w:t xml:space="preserve">and </w:t>
      </w:r>
      <w:r w:rsidRPr="00CA4CFB">
        <w:rPr>
          <w:rFonts w:ascii="Neo Sans Std" w:eastAsia="Calibri" w:hAnsi="Neo Sans Std" w:cstheme="minorHAnsi"/>
          <w:b/>
          <w:bCs/>
          <w:sz w:val="22"/>
          <w:szCs w:val="22"/>
        </w:rPr>
        <w:t>(ii)</w:t>
      </w:r>
      <w:r w:rsidRPr="00CA4CFB">
        <w:rPr>
          <w:rFonts w:ascii="Neo Sans Std" w:eastAsia="Calibri" w:hAnsi="Neo Sans Std" w:cstheme="minorHAnsi"/>
          <w:sz w:val="22"/>
          <w:szCs w:val="22"/>
        </w:rPr>
        <w:t xml:space="preserve"> the Account Holder’s TIN </w:t>
      </w:r>
      <w:r w:rsidR="002079E1" w:rsidRPr="00CA4CFB">
        <w:rPr>
          <w:rFonts w:ascii="Neo Sans Std" w:eastAsia="Calibri" w:hAnsi="Neo Sans Std" w:cstheme="minorHAnsi"/>
          <w:sz w:val="22"/>
          <w:szCs w:val="22"/>
        </w:rPr>
        <w:t xml:space="preserve">(if any) </w:t>
      </w:r>
      <w:r w:rsidRPr="00CA4CFB">
        <w:rPr>
          <w:rFonts w:ascii="Neo Sans Std" w:eastAsia="Calibri" w:hAnsi="Neo Sans Std" w:cstheme="minorHAnsi"/>
          <w:sz w:val="22"/>
          <w:szCs w:val="22"/>
        </w:rPr>
        <w:t>for each country indicated.</w:t>
      </w:r>
    </w:p>
    <w:p w14:paraId="7E0F333D" w14:textId="04333DC2" w:rsidR="0093444F" w:rsidRPr="00CA4CFB" w:rsidRDefault="0093444F" w:rsidP="0093444F">
      <w:pPr>
        <w:spacing w:before="120" w:after="120"/>
        <w:jc w:val="both"/>
        <w:rPr>
          <w:rFonts w:ascii="Neo Sans Std" w:eastAsia="Calibri" w:hAnsi="Neo Sans Std" w:cstheme="minorHAnsi"/>
          <w:i/>
          <w:iCs/>
        </w:rPr>
      </w:pPr>
      <w:r w:rsidRPr="00CA4CFB">
        <w:rPr>
          <w:rFonts w:ascii="Neo Sans Std" w:eastAsia="Calibri" w:hAnsi="Neo Sans Std" w:cstheme="minorHAnsi"/>
          <w:i/>
          <w:iCs/>
        </w:rPr>
        <w:t xml:space="preserve">If the Account Holder is not </w:t>
      </w:r>
      <w:r w:rsidR="00D206DA" w:rsidRPr="00CA4CFB">
        <w:rPr>
          <w:rFonts w:ascii="Neo Sans Std" w:eastAsia="Calibri" w:hAnsi="Neo Sans Std" w:cstheme="minorHAnsi"/>
          <w:i/>
          <w:iCs/>
        </w:rPr>
        <w:t xml:space="preserve">a </w:t>
      </w:r>
      <w:r w:rsidRPr="00CA4CFB">
        <w:rPr>
          <w:rFonts w:ascii="Neo Sans Std" w:eastAsia="Calibri" w:hAnsi="Neo Sans Std" w:cstheme="minorHAnsi"/>
          <w:i/>
          <w:iCs/>
        </w:rPr>
        <w:t xml:space="preserve">tax resident in any country (e.g., because it is fiscally transparent), please provide its place of effective management or </w:t>
      </w:r>
      <w:r w:rsidR="00941984" w:rsidRPr="00CA4CFB">
        <w:rPr>
          <w:rFonts w:ascii="Neo Sans Std" w:eastAsia="Calibri" w:hAnsi="Neo Sans Std" w:cstheme="minorHAnsi"/>
          <w:i/>
          <w:iCs/>
        </w:rPr>
        <w:t>the country</w:t>
      </w:r>
      <w:r w:rsidRPr="00CA4CFB">
        <w:rPr>
          <w:rFonts w:ascii="Neo Sans Std" w:eastAsia="Calibri" w:hAnsi="Neo Sans Std" w:cstheme="minorHAnsi"/>
          <w:i/>
          <w:iCs/>
        </w:rPr>
        <w:t xml:space="preserve"> in which its principal office </w:t>
      </w:r>
      <w:proofErr w:type="gramStart"/>
      <w:r w:rsidRPr="00CA4CFB">
        <w:rPr>
          <w:rFonts w:ascii="Neo Sans Std" w:eastAsia="Calibri" w:hAnsi="Neo Sans Std" w:cstheme="minorHAnsi"/>
          <w:i/>
          <w:iCs/>
        </w:rPr>
        <w:t>is located</w:t>
      </w:r>
      <w:r w:rsidR="00941984" w:rsidRPr="00CA4CFB">
        <w:rPr>
          <w:rFonts w:ascii="Neo Sans Std" w:eastAsia="Calibri" w:hAnsi="Neo Sans Std" w:cstheme="minorHAnsi"/>
          <w:i/>
          <w:iCs/>
        </w:rPr>
        <w:t xml:space="preserve"> in</w:t>
      </w:r>
      <w:proofErr w:type="gramEnd"/>
      <w:r w:rsidR="00941984" w:rsidRPr="00CA4CFB">
        <w:rPr>
          <w:rFonts w:ascii="Neo Sans Std" w:eastAsia="Calibri" w:hAnsi="Neo Sans Std" w:cstheme="minorHAnsi"/>
          <w:i/>
          <w:iCs/>
        </w:rPr>
        <w:t xml:space="preserve"> line 1.</w:t>
      </w:r>
    </w:p>
    <w:p w14:paraId="785F1FC5" w14:textId="58548801" w:rsidR="0093444F" w:rsidRPr="00CA4CFB" w:rsidRDefault="0093444F" w:rsidP="0093444F">
      <w:pPr>
        <w:spacing w:before="120" w:after="120"/>
        <w:jc w:val="both"/>
        <w:rPr>
          <w:rFonts w:ascii="Neo Sans Std" w:eastAsia="Calibri" w:hAnsi="Neo Sans Std" w:cstheme="minorHAnsi"/>
          <w:i/>
          <w:iCs/>
        </w:rPr>
      </w:pPr>
      <w:r w:rsidRPr="00CA4CFB">
        <w:rPr>
          <w:rFonts w:ascii="Neo Sans Std" w:eastAsia="Calibri" w:hAnsi="Neo Sans Std" w:cstheme="minorHAnsi"/>
          <w:i/>
          <w:iCs/>
        </w:rPr>
        <w:t xml:space="preserve">If the Account Holder is </w:t>
      </w:r>
      <w:r w:rsidR="00D206DA" w:rsidRPr="00CA4CFB">
        <w:rPr>
          <w:rFonts w:ascii="Neo Sans Std" w:eastAsia="Calibri" w:hAnsi="Neo Sans Std" w:cstheme="minorHAnsi"/>
          <w:i/>
          <w:iCs/>
        </w:rPr>
        <w:t xml:space="preserve">a </w:t>
      </w:r>
      <w:r w:rsidRPr="00CA4CFB">
        <w:rPr>
          <w:rFonts w:ascii="Neo Sans Std" w:eastAsia="Calibri" w:hAnsi="Neo Sans Std" w:cstheme="minorHAnsi"/>
          <w:i/>
          <w:iCs/>
        </w:rPr>
        <w:t>tax resident in more than three countries, please use a separate sheet</w:t>
      </w:r>
      <w:r w:rsidR="00941984" w:rsidRPr="00CA4CFB">
        <w:rPr>
          <w:rFonts w:ascii="Neo Sans Std" w:eastAsia="Calibri" w:hAnsi="Neo Sans Std" w:cstheme="minorHAnsi"/>
          <w:i/>
          <w:iCs/>
        </w:rPr>
        <w:t>.</w:t>
      </w:r>
    </w:p>
    <w:p w14:paraId="68E340EA" w14:textId="436510C1" w:rsidR="0093444F" w:rsidRPr="00CA4CFB" w:rsidRDefault="0093444F" w:rsidP="0093444F">
      <w:pPr>
        <w:spacing w:before="120" w:after="120"/>
        <w:jc w:val="both"/>
        <w:rPr>
          <w:rFonts w:ascii="Neo Sans Std" w:eastAsia="Calibri" w:hAnsi="Neo Sans Std" w:cstheme="minorHAnsi"/>
          <w:sz w:val="22"/>
          <w:szCs w:val="22"/>
        </w:rPr>
      </w:pPr>
      <w:r w:rsidRPr="00CA4CFB">
        <w:rPr>
          <w:rFonts w:ascii="Neo Sans Std" w:eastAsia="Calibri" w:hAnsi="Neo Sans Std" w:cstheme="minorHAnsi"/>
          <w:sz w:val="22"/>
          <w:szCs w:val="22"/>
        </w:rPr>
        <w:t xml:space="preserve">If a TIN is </w:t>
      </w:r>
      <w:proofErr w:type="gramStart"/>
      <w:r w:rsidRPr="00CA4CFB">
        <w:rPr>
          <w:rFonts w:ascii="Neo Sans Std" w:eastAsia="Calibri" w:hAnsi="Neo Sans Std" w:cstheme="minorHAnsi"/>
          <w:sz w:val="22"/>
          <w:szCs w:val="22"/>
        </w:rPr>
        <w:t>unavailable</w:t>
      </w:r>
      <w:proofErr w:type="gramEnd"/>
      <w:r w:rsidRPr="00CA4CFB">
        <w:rPr>
          <w:rFonts w:ascii="Neo Sans Std" w:eastAsia="Calibri" w:hAnsi="Neo Sans Std" w:cstheme="minorHAnsi"/>
          <w:sz w:val="22"/>
          <w:szCs w:val="22"/>
        </w:rPr>
        <w:t xml:space="preserve"> please provide the appropriate reason </w:t>
      </w:r>
      <w:r w:rsidRPr="00CA4CFB">
        <w:rPr>
          <w:rFonts w:ascii="Neo Sans Std" w:eastAsia="Calibri" w:hAnsi="Neo Sans Std" w:cstheme="minorHAnsi"/>
          <w:b/>
          <w:bCs/>
          <w:sz w:val="22"/>
          <w:szCs w:val="22"/>
        </w:rPr>
        <w:t>A, B</w:t>
      </w:r>
      <w:r w:rsidR="00D206DA" w:rsidRPr="00CA4CFB">
        <w:rPr>
          <w:rFonts w:ascii="Neo Sans Std" w:eastAsia="Calibri" w:hAnsi="Neo Sans Std" w:cstheme="minorHAnsi"/>
          <w:b/>
          <w:bCs/>
          <w:sz w:val="22"/>
          <w:szCs w:val="22"/>
        </w:rPr>
        <w:t>,</w:t>
      </w:r>
      <w:r w:rsidRPr="00CA4CFB">
        <w:rPr>
          <w:rFonts w:ascii="Neo Sans Std" w:eastAsia="Calibri" w:hAnsi="Neo Sans Std" w:cstheme="minorHAnsi"/>
          <w:b/>
          <w:bCs/>
          <w:sz w:val="22"/>
          <w:szCs w:val="22"/>
        </w:rPr>
        <w:t xml:space="preserve"> or C</w:t>
      </w:r>
      <w:r w:rsidRPr="00CA4CFB">
        <w:rPr>
          <w:rFonts w:ascii="Neo Sans Std" w:eastAsia="Calibri" w:hAnsi="Neo Sans Std" w:cstheme="minorHAnsi"/>
          <w:sz w:val="22"/>
          <w:szCs w:val="22"/>
        </w:rPr>
        <w:t xml:space="preserve"> </w:t>
      </w:r>
      <w:r w:rsidRPr="00CA4CFB">
        <w:rPr>
          <w:rFonts w:ascii="Neo Sans Std" w:eastAsia="Calibri" w:hAnsi="Neo Sans Std" w:cstheme="minorHAnsi"/>
          <w:b/>
          <w:bCs/>
          <w:sz w:val="22"/>
          <w:szCs w:val="22"/>
        </w:rPr>
        <w:t>where appropriate</w:t>
      </w:r>
      <w:r w:rsidRPr="00CA4CFB">
        <w:rPr>
          <w:rFonts w:ascii="Neo Sans Std" w:eastAsia="Calibri" w:hAnsi="Neo Sans Std" w:cstheme="minorHAnsi"/>
          <w:sz w:val="22"/>
          <w:szCs w:val="22"/>
        </w:rPr>
        <w:t>:</w:t>
      </w:r>
    </w:p>
    <w:p w14:paraId="2E06A3E5" w14:textId="7F17CD1D" w:rsidR="0093444F" w:rsidRPr="00CA4CFB" w:rsidRDefault="0093444F" w:rsidP="000B4840">
      <w:pPr>
        <w:pStyle w:val="ListParagraph"/>
        <w:numPr>
          <w:ilvl w:val="0"/>
          <w:numId w:val="7"/>
        </w:numPr>
        <w:spacing w:before="120" w:after="120"/>
        <w:jc w:val="both"/>
        <w:rPr>
          <w:rFonts w:ascii="Neo Sans Std" w:eastAsia="Calibri" w:hAnsi="Neo Sans Std" w:cstheme="minorHAnsi"/>
          <w:sz w:val="22"/>
          <w:szCs w:val="22"/>
        </w:rPr>
      </w:pPr>
      <w:r w:rsidRPr="00CA4CFB">
        <w:rPr>
          <w:rFonts w:ascii="Neo Sans Std" w:eastAsia="Calibri" w:hAnsi="Neo Sans Std" w:cstheme="minorHAnsi"/>
          <w:b/>
          <w:bCs/>
          <w:sz w:val="22"/>
          <w:szCs w:val="22"/>
        </w:rPr>
        <w:t>Reason A</w:t>
      </w:r>
      <w:r w:rsidRPr="00CA4CFB">
        <w:rPr>
          <w:rFonts w:ascii="Neo Sans Std" w:eastAsia="Calibri" w:hAnsi="Neo Sans Std" w:cstheme="minorHAnsi"/>
          <w:sz w:val="22"/>
          <w:szCs w:val="22"/>
        </w:rPr>
        <w:t xml:space="preserve"> - The country where the Account Holder is </w:t>
      </w:r>
      <w:r w:rsidR="00673547" w:rsidRPr="00CA4CFB">
        <w:rPr>
          <w:rFonts w:ascii="Neo Sans Std" w:eastAsia="Calibri" w:hAnsi="Neo Sans Std" w:cstheme="minorHAnsi"/>
          <w:sz w:val="22"/>
          <w:szCs w:val="22"/>
        </w:rPr>
        <w:t>liable to pay income tax</w:t>
      </w:r>
      <w:r w:rsidRPr="00CA4CFB">
        <w:rPr>
          <w:rFonts w:ascii="Neo Sans Std" w:eastAsia="Calibri" w:hAnsi="Neo Sans Std" w:cstheme="minorHAnsi"/>
          <w:sz w:val="22"/>
          <w:szCs w:val="22"/>
        </w:rPr>
        <w:t xml:space="preserve"> does not issue TINs to its residents</w:t>
      </w:r>
      <w:r w:rsidR="00673547" w:rsidRPr="00CA4CFB">
        <w:rPr>
          <w:rFonts w:ascii="Neo Sans Std" w:eastAsia="Calibri" w:hAnsi="Neo Sans Std" w:cstheme="minorHAnsi"/>
          <w:sz w:val="22"/>
          <w:szCs w:val="22"/>
        </w:rPr>
        <w:t>.</w:t>
      </w:r>
    </w:p>
    <w:p w14:paraId="4FCA439C" w14:textId="7D1AD1B2" w:rsidR="0093444F" w:rsidRPr="00CA4CFB" w:rsidRDefault="0093444F" w:rsidP="000B4840">
      <w:pPr>
        <w:pStyle w:val="ListParagraph"/>
        <w:numPr>
          <w:ilvl w:val="0"/>
          <w:numId w:val="7"/>
        </w:numPr>
        <w:spacing w:before="120" w:after="120"/>
        <w:jc w:val="both"/>
        <w:rPr>
          <w:rFonts w:ascii="Neo Sans Std" w:eastAsia="Calibri" w:hAnsi="Neo Sans Std" w:cstheme="minorHAnsi"/>
          <w:sz w:val="22"/>
          <w:szCs w:val="22"/>
        </w:rPr>
      </w:pPr>
      <w:r w:rsidRPr="00CA4CFB">
        <w:rPr>
          <w:rFonts w:ascii="Neo Sans Std" w:eastAsia="Calibri" w:hAnsi="Neo Sans Std" w:cstheme="minorHAnsi"/>
          <w:b/>
          <w:bCs/>
          <w:sz w:val="22"/>
          <w:szCs w:val="22"/>
        </w:rPr>
        <w:t>Reason B</w:t>
      </w:r>
      <w:r w:rsidRPr="00CA4CFB">
        <w:rPr>
          <w:rFonts w:ascii="Neo Sans Std" w:eastAsia="Calibri" w:hAnsi="Neo Sans Std" w:cstheme="minorHAnsi"/>
          <w:sz w:val="22"/>
          <w:szCs w:val="22"/>
        </w:rPr>
        <w:t xml:space="preserve"> – The Account Holder is unable to obtain a TIN or equivalent number</w:t>
      </w:r>
      <w:r w:rsidR="00673547" w:rsidRPr="00CA4CFB">
        <w:rPr>
          <w:rFonts w:ascii="Neo Sans Std" w:eastAsia="Calibri" w:hAnsi="Neo Sans Std" w:cstheme="minorHAnsi"/>
          <w:sz w:val="22"/>
          <w:szCs w:val="22"/>
        </w:rPr>
        <w:t>.</w:t>
      </w:r>
      <w:r w:rsidRPr="00CA4CFB">
        <w:rPr>
          <w:rFonts w:ascii="Neo Sans Std" w:eastAsia="Calibri" w:hAnsi="Neo Sans Std" w:cstheme="minorHAnsi"/>
          <w:sz w:val="22"/>
          <w:szCs w:val="22"/>
        </w:rPr>
        <w:t xml:space="preserve"> </w:t>
      </w:r>
      <w:r w:rsidRPr="00CA4CFB">
        <w:rPr>
          <w:rFonts w:ascii="Neo Sans Std" w:eastAsia="Calibri" w:hAnsi="Neo Sans Std" w:cstheme="minorHAnsi"/>
          <w:i/>
          <w:iCs/>
          <w:sz w:val="22"/>
          <w:szCs w:val="22"/>
        </w:rPr>
        <w:t>(Please explain why you are unable to obtain a TIN in the below table if you have selected this reason)</w:t>
      </w:r>
      <w:r w:rsidR="00673547" w:rsidRPr="00CA4CFB">
        <w:rPr>
          <w:rFonts w:ascii="Neo Sans Std" w:eastAsia="Calibri" w:hAnsi="Neo Sans Std" w:cstheme="minorHAnsi"/>
          <w:i/>
          <w:iCs/>
          <w:sz w:val="22"/>
          <w:szCs w:val="22"/>
        </w:rPr>
        <w:t>.</w:t>
      </w:r>
    </w:p>
    <w:p w14:paraId="1D909316" w14:textId="23A69882" w:rsidR="0093444F" w:rsidRPr="00CA4CFB" w:rsidRDefault="0093444F" w:rsidP="000B4840">
      <w:pPr>
        <w:pStyle w:val="ListParagraph"/>
        <w:numPr>
          <w:ilvl w:val="0"/>
          <w:numId w:val="7"/>
        </w:numPr>
        <w:spacing w:before="120" w:after="120"/>
        <w:jc w:val="both"/>
        <w:rPr>
          <w:rFonts w:ascii="Neo Sans Std" w:eastAsia="Calibri" w:hAnsi="Neo Sans Std" w:cstheme="minorHAnsi"/>
          <w:sz w:val="22"/>
          <w:szCs w:val="22"/>
        </w:rPr>
      </w:pPr>
      <w:r w:rsidRPr="00CA4CFB">
        <w:rPr>
          <w:rFonts w:ascii="Neo Sans Std" w:eastAsia="Calibri" w:hAnsi="Neo Sans Std" w:cstheme="minorHAnsi"/>
          <w:b/>
          <w:bCs/>
          <w:sz w:val="22"/>
          <w:szCs w:val="22"/>
        </w:rPr>
        <w:t>Reason C</w:t>
      </w:r>
      <w:r w:rsidRPr="00CA4CFB">
        <w:rPr>
          <w:rFonts w:ascii="Neo Sans Std" w:eastAsia="Calibri" w:hAnsi="Neo Sans Std" w:cstheme="minorHAnsi"/>
          <w:sz w:val="22"/>
          <w:szCs w:val="22"/>
        </w:rPr>
        <w:t xml:space="preserve"> – No TIN is required</w:t>
      </w:r>
      <w:r w:rsidR="00673547" w:rsidRPr="00CA4CFB">
        <w:rPr>
          <w:rFonts w:ascii="Neo Sans Std" w:eastAsia="Calibri" w:hAnsi="Neo Sans Std" w:cstheme="minorHAnsi"/>
          <w:sz w:val="22"/>
          <w:szCs w:val="22"/>
        </w:rPr>
        <w:t xml:space="preserve"> because </w:t>
      </w:r>
      <w:r w:rsidRPr="00CA4CFB">
        <w:rPr>
          <w:rFonts w:ascii="Neo Sans Std" w:eastAsia="Calibri" w:hAnsi="Neo Sans Std" w:cstheme="minorHAnsi"/>
          <w:sz w:val="22"/>
          <w:szCs w:val="22"/>
        </w:rPr>
        <w:t xml:space="preserve">the domestic law of the relevant </w:t>
      </w:r>
      <w:r w:rsidR="00673547" w:rsidRPr="00CA4CFB">
        <w:rPr>
          <w:rFonts w:ascii="Neo Sans Std" w:eastAsia="Calibri" w:hAnsi="Neo Sans Std" w:cstheme="minorHAnsi"/>
          <w:sz w:val="22"/>
          <w:szCs w:val="22"/>
        </w:rPr>
        <w:t xml:space="preserve">tax residence </w:t>
      </w:r>
      <w:r w:rsidRPr="00CA4CFB">
        <w:rPr>
          <w:rFonts w:ascii="Neo Sans Std" w:eastAsia="Calibri" w:hAnsi="Neo Sans Std" w:cstheme="minorHAnsi"/>
          <w:sz w:val="22"/>
          <w:szCs w:val="22"/>
        </w:rPr>
        <w:t xml:space="preserve">jurisdiction does not require </w:t>
      </w:r>
      <w:r w:rsidR="00673547" w:rsidRPr="00CA4CFB">
        <w:rPr>
          <w:rFonts w:ascii="Neo Sans Std" w:eastAsia="Calibri" w:hAnsi="Neo Sans Std" w:cstheme="minorHAnsi"/>
          <w:sz w:val="22"/>
          <w:szCs w:val="22"/>
        </w:rPr>
        <w:t>Financial Institutions to</w:t>
      </w:r>
      <w:r w:rsidRPr="00CA4CFB">
        <w:rPr>
          <w:rFonts w:ascii="Neo Sans Std" w:eastAsia="Calibri" w:hAnsi="Neo Sans Std" w:cstheme="minorHAnsi"/>
          <w:sz w:val="22"/>
          <w:szCs w:val="22"/>
        </w:rPr>
        <w:t xml:space="preserve"> collect</w:t>
      </w:r>
      <w:r w:rsidR="00673547" w:rsidRPr="00CA4CFB">
        <w:rPr>
          <w:rFonts w:ascii="Neo Sans Std" w:eastAsia="Calibri" w:hAnsi="Neo Sans Std" w:cstheme="minorHAnsi"/>
          <w:sz w:val="22"/>
          <w:szCs w:val="22"/>
        </w:rPr>
        <w:t xml:space="preserve"> and report</w:t>
      </w:r>
      <w:r w:rsidRPr="00CA4CFB">
        <w:rPr>
          <w:rFonts w:ascii="Neo Sans Std" w:eastAsia="Calibri" w:hAnsi="Neo Sans Std" w:cstheme="minorHAnsi"/>
          <w:sz w:val="22"/>
          <w:szCs w:val="22"/>
        </w:rPr>
        <w:t xml:space="preserve"> TIN issued by such jurisdiction</w:t>
      </w:r>
      <w:r w:rsidR="00673547" w:rsidRPr="00CA4CFB">
        <w:rPr>
          <w:rFonts w:ascii="Neo Sans Std" w:eastAsia="Calibri" w:hAnsi="Neo Sans Std" w:cstheme="minorHAnsi"/>
          <w:sz w:val="22"/>
          <w:szCs w:val="22"/>
        </w:rPr>
        <w:t>.</w:t>
      </w:r>
    </w:p>
    <w:tbl>
      <w:tblPr>
        <w:tblStyle w:val="TableGrid"/>
        <w:tblW w:w="0" w:type="auto"/>
        <w:tblLook w:val="04A0" w:firstRow="1" w:lastRow="0" w:firstColumn="1" w:lastColumn="0" w:noHBand="0" w:noVBand="1"/>
      </w:tblPr>
      <w:tblGrid>
        <w:gridCol w:w="3955"/>
        <w:gridCol w:w="2070"/>
        <w:gridCol w:w="4410"/>
      </w:tblGrid>
      <w:tr w:rsidR="000B4840" w:rsidRPr="00CA4CFB" w14:paraId="52060E13" w14:textId="77777777" w:rsidTr="000B4840">
        <w:tc>
          <w:tcPr>
            <w:tcW w:w="3955" w:type="dxa"/>
          </w:tcPr>
          <w:p w14:paraId="2775F99E" w14:textId="77777777" w:rsidR="000B4840" w:rsidRPr="00CA4CFB" w:rsidRDefault="000B4840" w:rsidP="000E3304">
            <w:pPr>
              <w:spacing w:before="120" w:after="120"/>
              <w:rPr>
                <w:rFonts w:ascii="Neo Sans Std" w:hAnsi="Neo Sans Std" w:cstheme="minorHAnsi"/>
                <w:b/>
                <w:bCs/>
                <w:sz w:val="22"/>
                <w:szCs w:val="22"/>
              </w:rPr>
            </w:pPr>
            <w:r w:rsidRPr="00CA4CFB">
              <w:rPr>
                <w:rFonts w:ascii="Neo Sans Std" w:hAnsi="Neo Sans Std" w:cstheme="minorHAnsi"/>
                <w:b/>
                <w:bCs/>
                <w:sz w:val="22"/>
                <w:szCs w:val="22"/>
              </w:rPr>
              <w:t>Country/Jurisdiction of tax residence</w:t>
            </w:r>
          </w:p>
        </w:tc>
        <w:tc>
          <w:tcPr>
            <w:tcW w:w="2070" w:type="dxa"/>
          </w:tcPr>
          <w:p w14:paraId="73F5F7F7" w14:textId="77777777" w:rsidR="000B4840" w:rsidRPr="00CA4CFB" w:rsidRDefault="000B4840" w:rsidP="000E3304">
            <w:pPr>
              <w:spacing w:before="120" w:after="120"/>
              <w:rPr>
                <w:rFonts w:ascii="Neo Sans Std" w:hAnsi="Neo Sans Std" w:cstheme="minorHAnsi"/>
                <w:b/>
                <w:bCs/>
                <w:sz w:val="22"/>
                <w:szCs w:val="22"/>
              </w:rPr>
            </w:pPr>
            <w:r w:rsidRPr="00CA4CFB">
              <w:rPr>
                <w:rFonts w:ascii="Neo Sans Std" w:hAnsi="Neo Sans Std" w:cstheme="minorHAnsi"/>
                <w:b/>
                <w:bCs/>
                <w:sz w:val="22"/>
                <w:szCs w:val="22"/>
              </w:rPr>
              <w:t>TIN</w:t>
            </w:r>
          </w:p>
        </w:tc>
        <w:tc>
          <w:tcPr>
            <w:tcW w:w="4410" w:type="dxa"/>
          </w:tcPr>
          <w:p w14:paraId="3E36A934" w14:textId="221656B7" w:rsidR="000B4840" w:rsidRPr="00CA4CFB" w:rsidRDefault="000B4840" w:rsidP="000E3304">
            <w:pPr>
              <w:spacing w:before="120" w:after="120"/>
              <w:rPr>
                <w:rFonts w:ascii="Neo Sans Std" w:hAnsi="Neo Sans Std" w:cstheme="minorHAnsi"/>
                <w:b/>
                <w:bCs/>
                <w:sz w:val="22"/>
                <w:szCs w:val="22"/>
              </w:rPr>
            </w:pPr>
            <w:r w:rsidRPr="00CA4CFB">
              <w:rPr>
                <w:rFonts w:ascii="Neo Sans Std" w:hAnsi="Neo Sans Std" w:cstheme="minorHAnsi"/>
                <w:b/>
                <w:bCs/>
                <w:sz w:val="22"/>
                <w:szCs w:val="22"/>
              </w:rPr>
              <w:t xml:space="preserve">If no TIN </w:t>
            </w:r>
            <w:r w:rsidR="00D206DA" w:rsidRPr="00CA4CFB">
              <w:rPr>
                <w:rFonts w:ascii="Neo Sans Std" w:hAnsi="Neo Sans Std" w:cstheme="minorHAnsi"/>
                <w:b/>
                <w:bCs/>
                <w:sz w:val="22"/>
                <w:szCs w:val="22"/>
              </w:rPr>
              <w:t xml:space="preserve">is </w:t>
            </w:r>
            <w:r w:rsidRPr="00CA4CFB">
              <w:rPr>
                <w:rFonts w:ascii="Neo Sans Std" w:hAnsi="Neo Sans Std" w:cstheme="minorHAnsi"/>
                <w:b/>
                <w:bCs/>
                <w:sz w:val="22"/>
                <w:szCs w:val="22"/>
              </w:rPr>
              <w:t>available enter Reason A, B</w:t>
            </w:r>
            <w:r w:rsidR="00D206DA" w:rsidRPr="00CA4CFB">
              <w:rPr>
                <w:rFonts w:ascii="Neo Sans Std" w:hAnsi="Neo Sans Std" w:cstheme="minorHAnsi"/>
                <w:b/>
                <w:bCs/>
                <w:sz w:val="22"/>
                <w:szCs w:val="22"/>
              </w:rPr>
              <w:t>,</w:t>
            </w:r>
            <w:r w:rsidRPr="00CA4CFB">
              <w:rPr>
                <w:rFonts w:ascii="Neo Sans Std" w:hAnsi="Neo Sans Std" w:cstheme="minorHAnsi"/>
                <w:b/>
                <w:bCs/>
                <w:sz w:val="22"/>
                <w:szCs w:val="22"/>
              </w:rPr>
              <w:t xml:space="preserve"> or C</w:t>
            </w:r>
          </w:p>
        </w:tc>
      </w:tr>
      <w:tr w:rsidR="000B4840" w:rsidRPr="00CA4CFB" w14:paraId="227D48C5" w14:textId="77777777" w:rsidTr="000B4840">
        <w:tc>
          <w:tcPr>
            <w:tcW w:w="3955" w:type="dxa"/>
          </w:tcPr>
          <w:p w14:paraId="4D56D51B" w14:textId="77777777" w:rsidR="000B4840" w:rsidRPr="00CA4CFB" w:rsidRDefault="000B4840" w:rsidP="000E3304">
            <w:pPr>
              <w:spacing w:before="120" w:after="120"/>
              <w:rPr>
                <w:rFonts w:ascii="Neo Sans Std" w:hAnsi="Neo Sans Std" w:cstheme="minorHAnsi"/>
                <w:sz w:val="22"/>
                <w:szCs w:val="22"/>
              </w:rPr>
            </w:pPr>
            <w:r w:rsidRPr="00CA4CFB">
              <w:rPr>
                <w:rFonts w:ascii="Neo Sans Std" w:hAnsi="Neo Sans Std" w:cstheme="minorHAnsi"/>
                <w:sz w:val="22"/>
                <w:szCs w:val="22"/>
              </w:rPr>
              <w:t>1.</w:t>
            </w:r>
          </w:p>
        </w:tc>
        <w:tc>
          <w:tcPr>
            <w:tcW w:w="2070" w:type="dxa"/>
          </w:tcPr>
          <w:p w14:paraId="173A3D5C" w14:textId="77777777" w:rsidR="000B4840" w:rsidRPr="00CA4CFB" w:rsidRDefault="000B4840" w:rsidP="000E3304">
            <w:pPr>
              <w:spacing w:before="120" w:after="120"/>
              <w:rPr>
                <w:rFonts w:ascii="Neo Sans Std" w:hAnsi="Neo Sans Std" w:cstheme="minorHAnsi"/>
                <w:sz w:val="22"/>
                <w:szCs w:val="22"/>
              </w:rPr>
            </w:pPr>
          </w:p>
        </w:tc>
        <w:tc>
          <w:tcPr>
            <w:tcW w:w="4410" w:type="dxa"/>
          </w:tcPr>
          <w:p w14:paraId="3050B004" w14:textId="77777777" w:rsidR="000B4840" w:rsidRPr="00CA4CFB" w:rsidRDefault="000B4840" w:rsidP="000E3304">
            <w:pPr>
              <w:spacing w:before="120" w:after="120"/>
              <w:rPr>
                <w:rFonts w:ascii="Neo Sans Std" w:hAnsi="Neo Sans Std" w:cstheme="minorHAnsi"/>
                <w:sz w:val="22"/>
                <w:szCs w:val="22"/>
              </w:rPr>
            </w:pPr>
          </w:p>
        </w:tc>
      </w:tr>
      <w:tr w:rsidR="000B4840" w:rsidRPr="00CA4CFB" w14:paraId="281BBB4E" w14:textId="77777777" w:rsidTr="000B4840">
        <w:tc>
          <w:tcPr>
            <w:tcW w:w="3955" w:type="dxa"/>
          </w:tcPr>
          <w:p w14:paraId="3B5D73B3" w14:textId="77777777" w:rsidR="000B4840" w:rsidRPr="00CA4CFB" w:rsidRDefault="000B4840" w:rsidP="000E3304">
            <w:pPr>
              <w:spacing w:before="120" w:after="120"/>
              <w:rPr>
                <w:rFonts w:ascii="Neo Sans Std" w:hAnsi="Neo Sans Std" w:cstheme="minorHAnsi"/>
                <w:sz w:val="22"/>
                <w:szCs w:val="22"/>
              </w:rPr>
            </w:pPr>
            <w:r w:rsidRPr="00CA4CFB">
              <w:rPr>
                <w:rFonts w:ascii="Neo Sans Std" w:hAnsi="Neo Sans Std" w:cstheme="minorHAnsi"/>
                <w:sz w:val="22"/>
                <w:szCs w:val="22"/>
              </w:rPr>
              <w:t>2.</w:t>
            </w:r>
          </w:p>
        </w:tc>
        <w:tc>
          <w:tcPr>
            <w:tcW w:w="2070" w:type="dxa"/>
          </w:tcPr>
          <w:p w14:paraId="0B2C7478" w14:textId="77777777" w:rsidR="000B4840" w:rsidRPr="00CA4CFB" w:rsidRDefault="000B4840" w:rsidP="000E3304">
            <w:pPr>
              <w:spacing w:before="120" w:after="120"/>
              <w:rPr>
                <w:rFonts w:ascii="Neo Sans Std" w:hAnsi="Neo Sans Std" w:cstheme="minorHAnsi"/>
                <w:sz w:val="22"/>
                <w:szCs w:val="22"/>
              </w:rPr>
            </w:pPr>
          </w:p>
        </w:tc>
        <w:tc>
          <w:tcPr>
            <w:tcW w:w="4410" w:type="dxa"/>
          </w:tcPr>
          <w:p w14:paraId="437CDC49" w14:textId="77777777" w:rsidR="000B4840" w:rsidRPr="00CA4CFB" w:rsidRDefault="000B4840" w:rsidP="000E3304">
            <w:pPr>
              <w:spacing w:before="120" w:after="120"/>
              <w:rPr>
                <w:rFonts w:ascii="Neo Sans Std" w:hAnsi="Neo Sans Std" w:cstheme="minorHAnsi"/>
                <w:sz w:val="22"/>
                <w:szCs w:val="22"/>
              </w:rPr>
            </w:pPr>
          </w:p>
        </w:tc>
      </w:tr>
      <w:tr w:rsidR="000B4840" w:rsidRPr="00CA4CFB" w14:paraId="544ABA29" w14:textId="77777777" w:rsidTr="000B4840">
        <w:tc>
          <w:tcPr>
            <w:tcW w:w="3955" w:type="dxa"/>
          </w:tcPr>
          <w:p w14:paraId="4AED708F" w14:textId="77777777" w:rsidR="000B4840" w:rsidRPr="00CA4CFB" w:rsidRDefault="000B4840" w:rsidP="000E3304">
            <w:pPr>
              <w:spacing w:before="120" w:after="120"/>
              <w:rPr>
                <w:rFonts w:ascii="Neo Sans Std" w:hAnsi="Neo Sans Std" w:cstheme="minorHAnsi"/>
                <w:sz w:val="22"/>
                <w:szCs w:val="22"/>
              </w:rPr>
            </w:pPr>
            <w:r w:rsidRPr="00CA4CFB">
              <w:rPr>
                <w:rFonts w:ascii="Neo Sans Std" w:hAnsi="Neo Sans Std" w:cstheme="minorHAnsi"/>
                <w:sz w:val="22"/>
                <w:szCs w:val="22"/>
              </w:rPr>
              <w:t>3.</w:t>
            </w:r>
          </w:p>
        </w:tc>
        <w:tc>
          <w:tcPr>
            <w:tcW w:w="2070" w:type="dxa"/>
          </w:tcPr>
          <w:p w14:paraId="1203F3E5" w14:textId="77777777" w:rsidR="000B4840" w:rsidRPr="00CA4CFB" w:rsidRDefault="000B4840" w:rsidP="000E3304">
            <w:pPr>
              <w:spacing w:before="120" w:after="120"/>
              <w:rPr>
                <w:rFonts w:ascii="Neo Sans Std" w:hAnsi="Neo Sans Std" w:cstheme="minorHAnsi"/>
                <w:sz w:val="22"/>
                <w:szCs w:val="22"/>
              </w:rPr>
            </w:pPr>
          </w:p>
        </w:tc>
        <w:tc>
          <w:tcPr>
            <w:tcW w:w="4410" w:type="dxa"/>
          </w:tcPr>
          <w:p w14:paraId="3CB058C8" w14:textId="77777777" w:rsidR="000B4840" w:rsidRPr="00CA4CFB" w:rsidRDefault="000B4840" w:rsidP="000E3304">
            <w:pPr>
              <w:spacing w:before="120" w:after="120"/>
              <w:rPr>
                <w:rFonts w:ascii="Neo Sans Std" w:hAnsi="Neo Sans Std" w:cstheme="minorHAnsi"/>
                <w:sz w:val="22"/>
                <w:szCs w:val="22"/>
              </w:rPr>
            </w:pPr>
          </w:p>
        </w:tc>
      </w:tr>
      <w:tr w:rsidR="000B4840" w:rsidRPr="00CA4CFB" w14:paraId="63D8216C" w14:textId="77777777" w:rsidTr="000B4840">
        <w:tc>
          <w:tcPr>
            <w:tcW w:w="10435" w:type="dxa"/>
            <w:gridSpan w:val="3"/>
          </w:tcPr>
          <w:p w14:paraId="51D49800" w14:textId="4935711E" w:rsidR="000B4840" w:rsidRPr="00CA4CFB" w:rsidRDefault="000B4840" w:rsidP="000E3304">
            <w:pPr>
              <w:spacing w:before="120" w:after="120"/>
              <w:rPr>
                <w:rFonts w:ascii="Neo Sans Std" w:hAnsi="Neo Sans Std" w:cstheme="minorHAnsi"/>
                <w:i/>
                <w:iCs/>
                <w:sz w:val="22"/>
                <w:szCs w:val="22"/>
              </w:rPr>
            </w:pPr>
            <w:r w:rsidRPr="00CA4CFB">
              <w:rPr>
                <w:rFonts w:ascii="Neo Sans Std" w:hAnsi="Neo Sans Std" w:cstheme="minorHAnsi"/>
                <w:i/>
                <w:iCs/>
                <w:sz w:val="22"/>
                <w:szCs w:val="22"/>
              </w:rPr>
              <w:t xml:space="preserve">If you selected Reason </w:t>
            </w:r>
            <w:r w:rsidRPr="00CA4CFB">
              <w:rPr>
                <w:rFonts w:ascii="Neo Sans Std" w:hAnsi="Neo Sans Std" w:cstheme="minorHAnsi"/>
                <w:b/>
                <w:bCs/>
                <w:i/>
                <w:iCs/>
                <w:sz w:val="22"/>
                <w:szCs w:val="22"/>
              </w:rPr>
              <w:t>B</w:t>
            </w:r>
            <w:r w:rsidRPr="00CA4CFB">
              <w:rPr>
                <w:rFonts w:ascii="Neo Sans Std" w:hAnsi="Neo Sans Std" w:cstheme="minorHAnsi"/>
                <w:i/>
                <w:iCs/>
                <w:sz w:val="22"/>
                <w:szCs w:val="22"/>
              </w:rPr>
              <w:t xml:space="preserve"> above, please explain in the following boxes why you are unable to obtain a TIN</w:t>
            </w:r>
            <w:r w:rsidR="00673547" w:rsidRPr="00CA4CFB">
              <w:rPr>
                <w:rFonts w:ascii="Neo Sans Std" w:hAnsi="Neo Sans Std" w:cstheme="minorHAnsi"/>
                <w:i/>
                <w:iCs/>
                <w:sz w:val="22"/>
                <w:szCs w:val="22"/>
              </w:rPr>
              <w:t>.</w:t>
            </w:r>
          </w:p>
        </w:tc>
      </w:tr>
      <w:tr w:rsidR="000B4840" w:rsidRPr="00CA4CFB" w14:paraId="5B4552F0" w14:textId="77777777" w:rsidTr="000B4840">
        <w:tc>
          <w:tcPr>
            <w:tcW w:w="10435" w:type="dxa"/>
            <w:gridSpan w:val="3"/>
          </w:tcPr>
          <w:p w14:paraId="75871BE0" w14:textId="77777777" w:rsidR="000B4840" w:rsidRPr="00CA4CFB" w:rsidRDefault="000B4840" w:rsidP="000E3304">
            <w:pPr>
              <w:spacing w:before="120" w:after="120"/>
              <w:rPr>
                <w:rFonts w:ascii="Neo Sans Std" w:hAnsi="Neo Sans Std" w:cstheme="minorHAnsi"/>
                <w:sz w:val="22"/>
                <w:szCs w:val="22"/>
              </w:rPr>
            </w:pPr>
            <w:r w:rsidRPr="00CA4CFB">
              <w:rPr>
                <w:rFonts w:ascii="Neo Sans Std" w:hAnsi="Neo Sans Std" w:cstheme="minorHAnsi"/>
                <w:sz w:val="22"/>
                <w:szCs w:val="22"/>
              </w:rPr>
              <w:t>1.</w:t>
            </w:r>
          </w:p>
        </w:tc>
      </w:tr>
      <w:tr w:rsidR="000B4840" w:rsidRPr="00CA4CFB" w14:paraId="43FA3CD9" w14:textId="77777777" w:rsidTr="000B4840">
        <w:tc>
          <w:tcPr>
            <w:tcW w:w="10435" w:type="dxa"/>
            <w:gridSpan w:val="3"/>
          </w:tcPr>
          <w:p w14:paraId="0D8BB70E" w14:textId="77777777" w:rsidR="000B4840" w:rsidRPr="00CA4CFB" w:rsidRDefault="000B4840" w:rsidP="000E3304">
            <w:pPr>
              <w:spacing w:before="120" w:after="120"/>
              <w:rPr>
                <w:rFonts w:ascii="Neo Sans Std" w:hAnsi="Neo Sans Std" w:cstheme="minorHAnsi"/>
                <w:sz w:val="22"/>
                <w:szCs w:val="22"/>
              </w:rPr>
            </w:pPr>
            <w:r w:rsidRPr="00CA4CFB">
              <w:rPr>
                <w:rFonts w:ascii="Neo Sans Std" w:hAnsi="Neo Sans Std" w:cstheme="minorHAnsi"/>
                <w:sz w:val="22"/>
                <w:szCs w:val="22"/>
              </w:rPr>
              <w:t>2.</w:t>
            </w:r>
          </w:p>
        </w:tc>
      </w:tr>
      <w:tr w:rsidR="000B4840" w:rsidRPr="00CA4CFB" w14:paraId="1746E693" w14:textId="77777777" w:rsidTr="000B4840">
        <w:tc>
          <w:tcPr>
            <w:tcW w:w="10435" w:type="dxa"/>
            <w:gridSpan w:val="3"/>
          </w:tcPr>
          <w:p w14:paraId="71FD237A" w14:textId="77777777" w:rsidR="000B4840" w:rsidRPr="00CA4CFB" w:rsidRDefault="000B4840" w:rsidP="000E3304">
            <w:pPr>
              <w:spacing w:before="120" w:after="120"/>
              <w:rPr>
                <w:rFonts w:ascii="Neo Sans Std" w:hAnsi="Neo Sans Std" w:cstheme="minorHAnsi"/>
                <w:sz w:val="22"/>
                <w:szCs w:val="22"/>
              </w:rPr>
            </w:pPr>
            <w:r w:rsidRPr="00CA4CFB">
              <w:rPr>
                <w:rFonts w:ascii="Neo Sans Std" w:hAnsi="Neo Sans Std" w:cstheme="minorHAnsi"/>
                <w:sz w:val="22"/>
                <w:szCs w:val="22"/>
              </w:rPr>
              <w:t>3.</w:t>
            </w:r>
          </w:p>
        </w:tc>
      </w:tr>
    </w:tbl>
    <w:p w14:paraId="30CC48F1" w14:textId="2EA1A1AA" w:rsidR="0093444F" w:rsidRPr="00CA4CFB" w:rsidRDefault="0093444F" w:rsidP="0093444F">
      <w:pPr>
        <w:spacing w:before="120" w:after="120"/>
        <w:jc w:val="both"/>
        <w:rPr>
          <w:rFonts w:ascii="Neo Sans Std" w:eastAsia="Calibri" w:hAnsi="Neo Sans Std" w:cstheme="minorHAnsi"/>
          <w:sz w:val="22"/>
          <w:szCs w:val="22"/>
        </w:rPr>
      </w:pPr>
      <w:r w:rsidRPr="00CA4CFB">
        <w:rPr>
          <w:rFonts w:ascii="Neo Sans Std" w:eastAsia="Calibri" w:hAnsi="Neo Sans Std" w:cstheme="minorHAnsi"/>
          <w:sz w:val="22"/>
          <w:szCs w:val="22"/>
        </w:rPr>
        <w:tab/>
      </w:r>
    </w:p>
    <w:p w14:paraId="28171174" w14:textId="0E765D31" w:rsidR="0093444F" w:rsidRPr="00CA4CFB" w:rsidRDefault="0093444F" w:rsidP="0093444F">
      <w:pPr>
        <w:spacing w:before="120" w:after="120"/>
        <w:jc w:val="both"/>
        <w:rPr>
          <w:rFonts w:ascii="Neo Sans Std" w:eastAsia="Calibri" w:hAnsi="Neo Sans Std" w:cstheme="minorHAnsi"/>
          <w:sz w:val="22"/>
          <w:szCs w:val="22"/>
        </w:rPr>
      </w:pPr>
      <w:r w:rsidRPr="00CA4CFB">
        <w:rPr>
          <w:rFonts w:ascii="Neo Sans Std" w:eastAsia="Calibri" w:hAnsi="Neo Sans Std" w:cstheme="minorHAnsi"/>
          <w:sz w:val="22"/>
          <w:szCs w:val="22"/>
        </w:rPr>
        <w:t xml:space="preserve"> </w:t>
      </w:r>
    </w:p>
    <w:p w14:paraId="6DE1DEC4" w14:textId="0D2BE75D" w:rsidR="000B4840" w:rsidRPr="00CA4CFB" w:rsidRDefault="000B4840" w:rsidP="0093444F">
      <w:pPr>
        <w:spacing w:before="120" w:after="120"/>
        <w:jc w:val="both"/>
        <w:rPr>
          <w:rFonts w:ascii="Neo Sans Std" w:eastAsia="Calibri" w:hAnsi="Neo Sans Std" w:cstheme="minorHAnsi"/>
          <w:sz w:val="22"/>
          <w:szCs w:val="22"/>
        </w:rPr>
      </w:pPr>
    </w:p>
    <w:p w14:paraId="421C9301" w14:textId="77777777" w:rsidR="00673547" w:rsidRPr="00CA4CFB" w:rsidRDefault="00673547" w:rsidP="0093444F">
      <w:pPr>
        <w:spacing w:before="120" w:after="120"/>
        <w:jc w:val="both"/>
        <w:rPr>
          <w:rFonts w:ascii="Neo Sans Std" w:eastAsia="Calibri" w:hAnsi="Neo Sans Std" w:cstheme="minorHAnsi"/>
          <w:sz w:val="22"/>
          <w:szCs w:val="22"/>
        </w:rPr>
      </w:pPr>
    </w:p>
    <w:p w14:paraId="0B1483F2" w14:textId="77777777" w:rsidR="00673547" w:rsidRPr="00CA4CFB" w:rsidRDefault="00673547" w:rsidP="0093444F">
      <w:pPr>
        <w:spacing w:before="120" w:after="120"/>
        <w:jc w:val="both"/>
        <w:rPr>
          <w:rFonts w:ascii="Neo Sans Std" w:eastAsia="Calibri" w:hAnsi="Neo Sans Std" w:cstheme="minorHAnsi"/>
          <w:sz w:val="22"/>
          <w:szCs w:val="22"/>
        </w:rPr>
      </w:pPr>
    </w:p>
    <w:p w14:paraId="5544A54B" w14:textId="77777777" w:rsidR="00673547" w:rsidRPr="00CA4CFB" w:rsidRDefault="00673547" w:rsidP="0093444F">
      <w:pPr>
        <w:spacing w:before="120" w:after="120"/>
        <w:jc w:val="both"/>
        <w:rPr>
          <w:rFonts w:ascii="Neo Sans Std" w:eastAsia="Calibri" w:hAnsi="Neo Sans Std" w:cstheme="minorHAnsi"/>
          <w:sz w:val="22"/>
          <w:szCs w:val="22"/>
        </w:rPr>
      </w:pPr>
    </w:p>
    <w:p w14:paraId="5D633EC0" w14:textId="77777777" w:rsidR="00673547" w:rsidRPr="00CA4CFB" w:rsidRDefault="00673547" w:rsidP="0093444F">
      <w:pPr>
        <w:spacing w:before="120" w:after="120"/>
        <w:jc w:val="both"/>
        <w:rPr>
          <w:rFonts w:ascii="Neo Sans Std" w:eastAsia="Calibri" w:hAnsi="Neo Sans Std" w:cstheme="minorHAnsi"/>
          <w:sz w:val="22"/>
          <w:szCs w:val="22"/>
        </w:rPr>
      </w:pPr>
    </w:p>
    <w:p w14:paraId="68578C76" w14:textId="77777777" w:rsidR="000B4840" w:rsidRPr="00CA4CFB" w:rsidRDefault="000B4840" w:rsidP="0093444F">
      <w:pPr>
        <w:spacing w:before="120" w:after="120"/>
        <w:jc w:val="both"/>
        <w:rPr>
          <w:rFonts w:ascii="Neo Sans Std" w:eastAsia="Calibri" w:hAnsi="Neo Sans Std" w:cstheme="minorHAnsi"/>
          <w:sz w:val="22"/>
          <w:szCs w:val="22"/>
        </w:rPr>
      </w:pPr>
    </w:p>
    <w:p w14:paraId="1805690F" w14:textId="01B4751F" w:rsidR="0093444F" w:rsidRPr="00CA4CFB" w:rsidRDefault="0093444F" w:rsidP="0093444F">
      <w:pPr>
        <w:spacing w:before="120" w:after="120"/>
        <w:jc w:val="both"/>
        <w:rPr>
          <w:rFonts w:ascii="Neo Sans Std" w:eastAsia="Calibri" w:hAnsi="Neo Sans Std" w:cstheme="minorHAnsi"/>
          <w:b/>
          <w:bCs/>
          <w:sz w:val="22"/>
          <w:szCs w:val="22"/>
        </w:rPr>
      </w:pPr>
      <w:r w:rsidRPr="00CA4CFB">
        <w:rPr>
          <w:rFonts w:ascii="Neo Sans Std" w:eastAsia="Calibri" w:hAnsi="Neo Sans Std" w:cstheme="minorHAnsi"/>
          <w:b/>
          <w:bCs/>
          <w:sz w:val="22"/>
          <w:szCs w:val="22"/>
        </w:rPr>
        <w:t>Part 4 – Declaration and Signature</w:t>
      </w:r>
    </w:p>
    <w:p w14:paraId="5920B2D6" w14:textId="4244AD51" w:rsidR="0093444F" w:rsidRPr="00CA4CFB" w:rsidRDefault="0093444F" w:rsidP="0093444F">
      <w:pPr>
        <w:spacing w:before="120" w:after="120"/>
        <w:jc w:val="both"/>
        <w:rPr>
          <w:rFonts w:ascii="Neo Sans Std" w:eastAsia="Calibri" w:hAnsi="Neo Sans Std" w:cstheme="minorHAnsi"/>
          <w:sz w:val="22"/>
          <w:szCs w:val="22"/>
        </w:rPr>
      </w:pPr>
      <w:r w:rsidRPr="00CA4CFB">
        <w:rPr>
          <w:rFonts w:ascii="Neo Sans Std" w:eastAsia="Calibri" w:hAnsi="Neo Sans Std" w:cstheme="minorHAnsi"/>
          <w:sz w:val="22"/>
          <w:szCs w:val="22"/>
        </w:rPr>
        <w:t xml:space="preserve">I understand that the information supplied by me </w:t>
      </w:r>
      <w:r w:rsidR="000B179A" w:rsidRPr="00CA4CFB">
        <w:rPr>
          <w:rFonts w:ascii="Neo Sans Std" w:eastAsia="Calibri" w:hAnsi="Neo Sans Std" w:cstheme="minorHAnsi"/>
          <w:sz w:val="22"/>
          <w:szCs w:val="22"/>
        </w:rPr>
        <w:t xml:space="preserve">on this form </w:t>
      </w:r>
      <w:r w:rsidRPr="00CA4CFB">
        <w:rPr>
          <w:rFonts w:ascii="Neo Sans Std" w:eastAsia="Calibri" w:hAnsi="Neo Sans Std" w:cstheme="minorHAnsi"/>
          <w:sz w:val="22"/>
          <w:szCs w:val="22"/>
        </w:rPr>
        <w:t xml:space="preserve">is covered by the full provisions of the terms and conditions governing the Account Holder’s relationship with </w:t>
      </w:r>
      <w:r w:rsidR="00000197" w:rsidRPr="00CA4CFB">
        <w:rPr>
          <w:rFonts w:ascii="Neo Sans Std" w:eastAsia="Calibri" w:hAnsi="Neo Sans Std" w:cstheme="minorHAnsi"/>
          <w:sz w:val="22"/>
          <w:szCs w:val="22"/>
        </w:rPr>
        <w:t>DIB Bank Kenya Limited</w:t>
      </w:r>
      <w:r w:rsidRPr="00CA4CFB">
        <w:rPr>
          <w:rFonts w:ascii="Neo Sans Std" w:eastAsia="Calibri" w:hAnsi="Neo Sans Std" w:cstheme="minorHAnsi"/>
          <w:sz w:val="22"/>
          <w:szCs w:val="22"/>
        </w:rPr>
        <w:t xml:space="preserve"> setting out how </w:t>
      </w:r>
      <w:r w:rsidR="00000197" w:rsidRPr="00CA4CFB">
        <w:rPr>
          <w:rFonts w:ascii="Neo Sans Std" w:eastAsia="Calibri" w:hAnsi="Neo Sans Std" w:cstheme="minorHAnsi"/>
          <w:sz w:val="22"/>
          <w:szCs w:val="22"/>
        </w:rPr>
        <w:t>DIB Bank Kenya Limited</w:t>
      </w:r>
      <w:r w:rsidRPr="00CA4CFB">
        <w:rPr>
          <w:rFonts w:ascii="Neo Sans Std" w:eastAsia="Calibri" w:hAnsi="Neo Sans Std" w:cstheme="minorHAnsi"/>
          <w:sz w:val="22"/>
          <w:szCs w:val="22"/>
        </w:rPr>
        <w:t xml:space="preserve"> may use and share the information supplied by me.</w:t>
      </w:r>
    </w:p>
    <w:p w14:paraId="157CD7FD" w14:textId="4D333204" w:rsidR="0093444F" w:rsidRPr="00CA4CFB" w:rsidRDefault="0093444F" w:rsidP="0093444F">
      <w:pPr>
        <w:spacing w:before="120" w:after="120"/>
        <w:jc w:val="both"/>
        <w:rPr>
          <w:rFonts w:ascii="Neo Sans Std" w:eastAsia="Calibri" w:hAnsi="Neo Sans Std" w:cstheme="minorHAnsi"/>
          <w:sz w:val="22"/>
          <w:szCs w:val="22"/>
        </w:rPr>
      </w:pPr>
      <w:r w:rsidRPr="00CA4CFB">
        <w:rPr>
          <w:rFonts w:ascii="Neo Sans Std" w:eastAsia="Calibri" w:hAnsi="Neo Sans Std" w:cstheme="minorHAnsi"/>
          <w:sz w:val="22"/>
          <w:szCs w:val="22"/>
        </w:rPr>
        <w:t xml:space="preserve">I acknowledge that the information contained in this form and information regarding the Account Holder and any Reportable Account(s) may be reported to the </w:t>
      </w:r>
      <w:r w:rsidR="00673547" w:rsidRPr="00CA4CFB">
        <w:rPr>
          <w:rFonts w:ascii="Neo Sans Std" w:eastAsia="Calibri" w:hAnsi="Neo Sans Std" w:cstheme="minorHAnsi"/>
          <w:sz w:val="22"/>
          <w:szCs w:val="22"/>
        </w:rPr>
        <w:t>Kenya Revenue Authority</w:t>
      </w:r>
      <w:r w:rsidR="000B179A" w:rsidRPr="00CA4CFB">
        <w:rPr>
          <w:rFonts w:ascii="Neo Sans Std" w:eastAsia="Calibri" w:hAnsi="Neo Sans Std" w:cstheme="minorHAnsi"/>
          <w:sz w:val="22"/>
          <w:szCs w:val="22"/>
        </w:rPr>
        <w:t xml:space="preserve"> (KRA) </w:t>
      </w:r>
      <w:r w:rsidRPr="00CA4CFB">
        <w:rPr>
          <w:rFonts w:ascii="Neo Sans Std" w:eastAsia="Calibri" w:hAnsi="Neo Sans Std" w:cstheme="minorHAnsi"/>
          <w:sz w:val="22"/>
          <w:szCs w:val="22"/>
        </w:rPr>
        <w:t>and exchanged with tax authorit</w:t>
      </w:r>
      <w:r w:rsidR="000B179A" w:rsidRPr="00CA4CFB">
        <w:rPr>
          <w:rFonts w:ascii="Neo Sans Std" w:eastAsia="Calibri" w:hAnsi="Neo Sans Std" w:cstheme="minorHAnsi"/>
          <w:sz w:val="22"/>
          <w:szCs w:val="22"/>
        </w:rPr>
        <w:t>y(s)</w:t>
      </w:r>
      <w:r w:rsidRPr="00CA4CFB">
        <w:rPr>
          <w:rFonts w:ascii="Neo Sans Std" w:eastAsia="Calibri" w:hAnsi="Neo Sans Std" w:cstheme="minorHAnsi"/>
          <w:sz w:val="22"/>
          <w:szCs w:val="22"/>
        </w:rPr>
        <w:t xml:space="preserve"> of </w:t>
      </w:r>
      <w:proofErr w:type="gramStart"/>
      <w:r w:rsidRPr="00CA4CFB">
        <w:rPr>
          <w:rFonts w:ascii="Neo Sans Std" w:eastAsia="Calibri" w:hAnsi="Neo Sans Std" w:cstheme="minorHAnsi"/>
          <w:sz w:val="22"/>
          <w:szCs w:val="22"/>
        </w:rPr>
        <w:t>another</w:t>
      </w:r>
      <w:proofErr w:type="gramEnd"/>
      <w:r w:rsidRPr="00CA4CFB">
        <w:rPr>
          <w:rFonts w:ascii="Neo Sans Std" w:eastAsia="Calibri" w:hAnsi="Neo Sans Std" w:cstheme="minorHAnsi"/>
          <w:sz w:val="22"/>
          <w:szCs w:val="22"/>
        </w:rPr>
        <w:t xml:space="preserve"> country</w:t>
      </w:r>
      <w:r w:rsidR="000B179A" w:rsidRPr="00CA4CFB">
        <w:rPr>
          <w:rFonts w:ascii="Neo Sans Std" w:eastAsia="Calibri" w:hAnsi="Neo Sans Std" w:cstheme="minorHAnsi"/>
          <w:sz w:val="22"/>
          <w:szCs w:val="22"/>
        </w:rPr>
        <w:t>(</w:t>
      </w:r>
      <w:r w:rsidRPr="00CA4CFB">
        <w:rPr>
          <w:rFonts w:ascii="Neo Sans Std" w:eastAsia="Calibri" w:hAnsi="Neo Sans Std" w:cstheme="minorHAnsi"/>
          <w:sz w:val="22"/>
          <w:szCs w:val="22"/>
        </w:rPr>
        <w:t>s</w:t>
      </w:r>
      <w:r w:rsidR="000B179A" w:rsidRPr="00CA4CFB">
        <w:rPr>
          <w:rFonts w:ascii="Neo Sans Std" w:eastAsia="Calibri" w:hAnsi="Neo Sans Std" w:cstheme="minorHAnsi"/>
          <w:sz w:val="22"/>
          <w:szCs w:val="22"/>
        </w:rPr>
        <w:t>)</w:t>
      </w:r>
      <w:r w:rsidRPr="00CA4CFB">
        <w:rPr>
          <w:rFonts w:ascii="Neo Sans Std" w:eastAsia="Calibri" w:hAnsi="Neo Sans Std" w:cstheme="minorHAnsi"/>
          <w:sz w:val="22"/>
          <w:szCs w:val="22"/>
        </w:rPr>
        <w:t xml:space="preserve"> in which the Account Holder may be tax resident pursuant to intergovernmental agreements to exchange financial account information.</w:t>
      </w:r>
    </w:p>
    <w:p w14:paraId="7956EC11" w14:textId="19EDD40A" w:rsidR="0093444F" w:rsidRPr="00CA4CFB" w:rsidRDefault="0093444F" w:rsidP="0093444F">
      <w:pPr>
        <w:spacing w:before="120" w:after="120"/>
        <w:jc w:val="both"/>
        <w:rPr>
          <w:rFonts w:ascii="Neo Sans Std" w:eastAsia="Calibri" w:hAnsi="Neo Sans Std" w:cstheme="minorHAnsi"/>
          <w:sz w:val="22"/>
          <w:szCs w:val="22"/>
        </w:rPr>
      </w:pPr>
      <w:r w:rsidRPr="00CA4CFB">
        <w:rPr>
          <w:rFonts w:ascii="Neo Sans Std" w:eastAsia="Calibri" w:hAnsi="Neo Sans Std" w:cstheme="minorHAnsi"/>
          <w:sz w:val="22"/>
          <w:szCs w:val="22"/>
        </w:rPr>
        <w:t xml:space="preserve">I certify that I am </w:t>
      </w:r>
      <w:r w:rsidR="00EB24D1" w:rsidRPr="00CA4CFB">
        <w:rPr>
          <w:rFonts w:ascii="Neo Sans Std" w:eastAsia="Calibri" w:hAnsi="Neo Sans Std" w:cstheme="minorHAnsi"/>
          <w:sz w:val="22"/>
          <w:szCs w:val="22"/>
        </w:rPr>
        <w:t>authorized</w:t>
      </w:r>
      <w:r w:rsidRPr="00CA4CFB">
        <w:rPr>
          <w:rFonts w:ascii="Neo Sans Std" w:eastAsia="Calibri" w:hAnsi="Neo Sans Std" w:cstheme="minorHAnsi"/>
          <w:sz w:val="22"/>
          <w:szCs w:val="22"/>
        </w:rPr>
        <w:t xml:space="preserve"> to sign for the Account Holder in respect of all the account(s) to which this form relates.</w:t>
      </w:r>
    </w:p>
    <w:p w14:paraId="7F07C77F" w14:textId="77777777" w:rsidR="00857A52" w:rsidRDefault="00857A52" w:rsidP="00E52AF3">
      <w:pPr>
        <w:spacing w:before="120" w:after="120"/>
        <w:jc w:val="both"/>
        <w:rPr>
          <w:rFonts w:ascii="Neo Sans Std" w:eastAsia="Calibri" w:hAnsi="Neo Sans Std" w:cstheme="minorHAnsi"/>
          <w:b/>
          <w:bCs/>
          <w:sz w:val="22"/>
          <w:szCs w:val="22"/>
        </w:rPr>
      </w:pPr>
    </w:p>
    <w:p w14:paraId="379EDDF6" w14:textId="01E666F0" w:rsidR="0093444F" w:rsidRPr="00CA4CFB" w:rsidRDefault="0093444F" w:rsidP="00E52AF3">
      <w:pPr>
        <w:spacing w:before="120" w:after="120"/>
        <w:jc w:val="both"/>
        <w:rPr>
          <w:rFonts w:ascii="Neo Sans Std" w:eastAsia="Calibri" w:hAnsi="Neo Sans Std" w:cstheme="minorHAnsi"/>
          <w:sz w:val="22"/>
          <w:szCs w:val="22"/>
        </w:rPr>
      </w:pPr>
      <w:r w:rsidRPr="00EA480A">
        <w:rPr>
          <w:rFonts w:ascii="Neo Sans Std" w:eastAsia="Calibri" w:hAnsi="Neo Sans Std" w:cstheme="minorHAnsi"/>
          <w:b/>
          <w:bCs/>
          <w:sz w:val="22"/>
          <w:szCs w:val="22"/>
        </w:rPr>
        <w:t>I declare that all statements made in this declaration are, to the best of my knowledge and belief, correct and complete</w:t>
      </w:r>
      <w:r w:rsidR="000B179A" w:rsidRPr="00CA4CFB">
        <w:rPr>
          <w:rFonts w:ascii="Neo Sans Std" w:eastAsia="Calibri" w:hAnsi="Neo Sans Std" w:cstheme="minorHAnsi"/>
          <w:sz w:val="22"/>
          <w:szCs w:val="22"/>
        </w:rPr>
        <w:t>.</w:t>
      </w:r>
      <w:r w:rsidRPr="00CA4CFB">
        <w:rPr>
          <w:rFonts w:ascii="Neo Sans Std" w:eastAsia="Calibri" w:hAnsi="Neo Sans Std" w:cstheme="minorHAnsi"/>
          <w:sz w:val="22"/>
          <w:szCs w:val="22"/>
        </w:rPr>
        <w:t xml:space="preserve"> </w:t>
      </w:r>
    </w:p>
    <w:p w14:paraId="44C28AC2" w14:textId="074C78A6" w:rsidR="0093444F" w:rsidRPr="00CA4CFB" w:rsidRDefault="0093444F" w:rsidP="00E52AF3">
      <w:pPr>
        <w:spacing w:before="120" w:after="120"/>
        <w:jc w:val="both"/>
        <w:rPr>
          <w:rFonts w:ascii="Neo Sans Std" w:eastAsia="Calibri" w:hAnsi="Neo Sans Std" w:cstheme="minorHAnsi"/>
          <w:sz w:val="22"/>
          <w:szCs w:val="22"/>
        </w:rPr>
      </w:pPr>
      <w:r w:rsidRPr="00CA4CFB">
        <w:rPr>
          <w:rFonts w:ascii="Neo Sans Std" w:eastAsia="Calibri" w:hAnsi="Neo Sans Std" w:cstheme="minorHAnsi"/>
          <w:sz w:val="22"/>
          <w:szCs w:val="22"/>
        </w:rPr>
        <w:t xml:space="preserve">I undertake to advise </w:t>
      </w:r>
      <w:r w:rsidR="00EB24D1" w:rsidRPr="00CA4CFB">
        <w:rPr>
          <w:rFonts w:ascii="Neo Sans Std" w:eastAsia="Calibri" w:hAnsi="Neo Sans Std" w:cstheme="minorHAnsi"/>
          <w:sz w:val="22"/>
          <w:szCs w:val="22"/>
        </w:rPr>
        <w:t xml:space="preserve">DIB Bank Kenya Limited </w:t>
      </w:r>
      <w:r w:rsidRPr="00CA4CFB">
        <w:rPr>
          <w:rFonts w:ascii="Neo Sans Std" w:eastAsia="Calibri" w:hAnsi="Neo Sans Std" w:cstheme="minorHAnsi"/>
          <w:sz w:val="22"/>
          <w:szCs w:val="22"/>
        </w:rPr>
        <w:t xml:space="preserve">within </w:t>
      </w:r>
      <w:r w:rsidR="00EB24D1" w:rsidRPr="00CA4CFB">
        <w:rPr>
          <w:rFonts w:ascii="Neo Sans Std" w:eastAsia="Calibri" w:hAnsi="Neo Sans Std" w:cstheme="minorHAnsi"/>
          <w:b/>
          <w:bCs/>
          <w:sz w:val="22"/>
          <w:szCs w:val="22"/>
        </w:rPr>
        <w:t>30</w:t>
      </w:r>
      <w:r w:rsidRPr="00CA4CFB">
        <w:rPr>
          <w:rFonts w:ascii="Neo Sans Std" w:eastAsia="Calibri" w:hAnsi="Neo Sans Std" w:cstheme="minorHAnsi"/>
          <w:b/>
          <w:bCs/>
          <w:sz w:val="22"/>
          <w:szCs w:val="22"/>
        </w:rPr>
        <w:t xml:space="preserve"> days</w:t>
      </w:r>
      <w:r w:rsidRPr="00CA4CFB">
        <w:rPr>
          <w:rFonts w:ascii="Neo Sans Std" w:eastAsia="Calibri" w:hAnsi="Neo Sans Std" w:cstheme="minorHAnsi"/>
          <w:sz w:val="22"/>
          <w:szCs w:val="22"/>
        </w:rPr>
        <w:t xml:space="preserve"> of any change in circumstances which affects the tax residency status of the Account Holder identified in Part 1 of this form or causes the information contained herein to become incorrect or incomplete (including any changes to the information on controlling persons identified in</w:t>
      </w:r>
      <w:r w:rsidR="00EB24D1" w:rsidRPr="00CA4CFB">
        <w:rPr>
          <w:rFonts w:ascii="Neo Sans Std" w:eastAsia="Calibri" w:hAnsi="Neo Sans Std" w:cstheme="minorHAnsi"/>
          <w:sz w:val="22"/>
          <w:szCs w:val="22"/>
        </w:rPr>
        <w:t xml:space="preserve"> this form</w:t>
      </w:r>
      <w:r w:rsidR="00415846" w:rsidRPr="00CA4CFB">
        <w:rPr>
          <w:rFonts w:ascii="Neo Sans Std" w:eastAsia="Calibri" w:hAnsi="Neo Sans Std" w:cstheme="minorHAnsi"/>
          <w:sz w:val="22"/>
          <w:szCs w:val="22"/>
        </w:rPr>
        <w:t>)</w:t>
      </w:r>
      <w:r w:rsidRPr="00CA4CFB">
        <w:rPr>
          <w:rFonts w:ascii="Neo Sans Std" w:eastAsia="Calibri" w:hAnsi="Neo Sans Std" w:cstheme="minorHAnsi"/>
          <w:sz w:val="22"/>
          <w:szCs w:val="22"/>
        </w:rPr>
        <w:t xml:space="preserve">, and to provide </w:t>
      </w:r>
      <w:r w:rsidR="00EB24D1" w:rsidRPr="00CA4CFB">
        <w:rPr>
          <w:rFonts w:ascii="Neo Sans Std" w:eastAsia="Calibri" w:hAnsi="Neo Sans Std" w:cstheme="minorHAnsi"/>
          <w:sz w:val="22"/>
          <w:szCs w:val="22"/>
        </w:rPr>
        <w:t>DIB Bank Kenya Limited</w:t>
      </w:r>
      <w:r w:rsidRPr="00CA4CFB">
        <w:rPr>
          <w:rFonts w:ascii="Neo Sans Std" w:eastAsia="Calibri" w:hAnsi="Neo Sans Std" w:cstheme="minorHAnsi"/>
          <w:sz w:val="22"/>
          <w:szCs w:val="22"/>
        </w:rPr>
        <w:t xml:space="preserve"> with a suitably updated self-certification and Declaration </w:t>
      </w:r>
      <w:r w:rsidR="00415846" w:rsidRPr="00CA4CFB">
        <w:rPr>
          <w:rFonts w:ascii="Neo Sans Std" w:eastAsia="Calibri" w:hAnsi="Neo Sans Std" w:cstheme="minorHAnsi"/>
          <w:sz w:val="22"/>
          <w:szCs w:val="22"/>
        </w:rPr>
        <w:t xml:space="preserve">or a reasonable explanation and documentation </w:t>
      </w:r>
      <w:r w:rsidR="00415846" w:rsidRPr="00EA480A">
        <w:rPr>
          <w:rFonts w:ascii="Neo Sans Std" w:eastAsia="Calibri" w:hAnsi="Neo Sans Std" w:cstheme="minorHAnsi"/>
          <w:sz w:val="22"/>
          <w:szCs w:val="22"/>
        </w:rPr>
        <w:t xml:space="preserve">not later than the last day of the relevant calendar year </w:t>
      </w:r>
      <w:r w:rsidR="00415846" w:rsidRPr="00CA4CFB">
        <w:rPr>
          <w:rFonts w:ascii="Neo Sans Std" w:eastAsia="Calibri" w:hAnsi="Neo Sans Std" w:cstheme="minorHAnsi"/>
          <w:sz w:val="22"/>
          <w:szCs w:val="22"/>
        </w:rPr>
        <w:t xml:space="preserve">or </w:t>
      </w:r>
      <w:r w:rsidRPr="00CA4CFB">
        <w:rPr>
          <w:rFonts w:ascii="Neo Sans Std" w:eastAsia="Calibri" w:hAnsi="Neo Sans Std" w:cstheme="minorHAnsi"/>
          <w:sz w:val="22"/>
          <w:szCs w:val="22"/>
        </w:rPr>
        <w:t>within</w:t>
      </w:r>
      <w:r w:rsidR="00EB24D1" w:rsidRPr="00CA4CFB">
        <w:rPr>
          <w:rFonts w:ascii="Neo Sans Std" w:eastAsia="Calibri" w:hAnsi="Neo Sans Std" w:cstheme="minorHAnsi"/>
          <w:sz w:val="22"/>
          <w:szCs w:val="22"/>
        </w:rPr>
        <w:t xml:space="preserve"> </w:t>
      </w:r>
      <w:r w:rsidR="00EA480A">
        <w:rPr>
          <w:rFonts w:ascii="Neo Sans Std" w:eastAsia="Calibri" w:hAnsi="Neo Sans Std" w:cstheme="minorHAnsi"/>
          <w:sz w:val="22"/>
          <w:szCs w:val="22"/>
        </w:rPr>
        <w:t>3</w:t>
      </w:r>
      <w:r w:rsidR="00EB24D1" w:rsidRPr="00EA480A">
        <w:rPr>
          <w:rFonts w:ascii="Neo Sans Std" w:eastAsia="Calibri" w:hAnsi="Neo Sans Std" w:cstheme="minorHAnsi"/>
          <w:sz w:val="22"/>
          <w:szCs w:val="22"/>
        </w:rPr>
        <w:t>0</w:t>
      </w:r>
      <w:r w:rsidRPr="00EA480A">
        <w:rPr>
          <w:rFonts w:ascii="Neo Sans Std" w:eastAsia="Calibri" w:hAnsi="Neo Sans Std" w:cstheme="minorHAnsi"/>
          <w:sz w:val="22"/>
          <w:szCs w:val="22"/>
        </w:rPr>
        <w:t xml:space="preserve"> days</w:t>
      </w:r>
      <w:r w:rsidRPr="00CA4CFB">
        <w:rPr>
          <w:rFonts w:ascii="Neo Sans Std" w:eastAsia="Calibri" w:hAnsi="Neo Sans Std" w:cstheme="minorHAnsi"/>
          <w:sz w:val="22"/>
          <w:szCs w:val="22"/>
        </w:rPr>
        <w:t xml:space="preserve"> of such change in circumstances</w:t>
      </w:r>
      <w:r w:rsidR="00415846" w:rsidRPr="00CA4CFB">
        <w:rPr>
          <w:rFonts w:ascii="Neo Sans Std" w:eastAsia="Calibri" w:hAnsi="Neo Sans Std" w:cstheme="minorHAnsi"/>
          <w:sz w:val="22"/>
          <w:szCs w:val="22"/>
        </w:rPr>
        <w:t xml:space="preserve"> whichever is earliest</w:t>
      </w:r>
      <w:r w:rsidRPr="00CA4CFB">
        <w:rPr>
          <w:rFonts w:ascii="Neo Sans Std" w:eastAsia="Calibri" w:hAnsi="Neo Sans Std" w:cstheme="minorHAnsi"/>
          <w:sz w:val="22"/>
          <w:szCs w:val="22"/>
        </w:rPr>
        <w:t>.</w:t>
      </w:r>
    </w:p>
    <w:tbl>
      <w:tblPr>
        <w:tblStyle w:val="TableGrid"/>
        <w:tblW w:w="10525" w:type="dxa"/>
        <w:tblLook w:val="04A0" w:firstRow="1" w:lastRow="0" w:firstColumn="1" w:lastColumn="0" w:noHBand="0" w:noVBand="1"/>
      </w:tblPr>
      <w:tblGrid>
        <w:gridCol w:w="3116"/>
        <w:gridCol w:w="7409"/>
      </w:tblGrid>
      <w:tr w:rsidR="00E52AF3" w:rsidRPr="00CA4CFB" w14:paraId="5301F8A8" w14:textId="77777777" w:rsidTr="00E52AF3">
        <w:trPr>
          <w:trHeight w:val="467"/>
        </w:trPr>
        <w:tc>
          <w:tcPr>
            <w:tcW w:w="3116" w:type="dxa"/>
          </w:tcPr>
          <w:p w14:paraId="0E5C84AF" w14:textId="52CEB652" w:rsidR="00E52AF3" w:rsidRPr="00CA4CFB" w:rsidRDefault="00E52AF3" w:rsidP="000E3304">
            <w:pPr>
              <w:spacing w:before="120" w:after="120"/>
              <w:rPr>
                <w:rFonts w:ascii="Neo Sans Std" w:eastAsia="Calibri" w:hAnsi="Neo Sans Std" w:cstheme="minorHAnsi"/>
                <w:sz w:val="22"/>
                <w:szCs w:val="22"/>
              </w:rPr>
            </w:pPr>
            <w:proofErr w:type="gramStart"/>
            <w:r w:rsidRPr="00CA4CFB">
              <w:rPr>
                <w:rFonts w:ascii="Neo Sans Std" w:eastAsia="Calibri" w:hAnsi="Neo Sans Std" w:cstheme="minorHAnsi"/>
                <w:sz w:val="22"/>
                <w:szCs w:val="22"/>
              </w:rPr>
              <w:t>Signature:</w:t>
            </w:r>
            <w:r w:rsidR="000B179A" w:rsidRPr="00CA4CFB">
              <w:rPr>
                <w:rFonts w:ascii="Neo Sans Std" w:eastAsia="Calibri" w:hAnsi="Neo Sans Std" w:cstheme="minorHAnsi"/>
                <w:sz w:val="22"/>
                <w:szCs w:val="22"/>
              </w:rPr>
              <w:t>*</w:t>
            </w:r>
            <w:proofErr w:type="gramEnd"/>
          </w:p>
        </w:tc>
        <w:tc>
          <w:tcPr>
            <w:tcW w:w="7409" w:type="dxa"/>
          </w:tcPr>
          <w:p w14:paraId="0E5AF8A8" w14:textId="77777777" w:rsidR="00E52AF3" w:rsidRPr="00CA4CFB" w:rsidRDefault="00E52AF3" w:rsidP="000E3304">
            <w:pPr>
              <w:spacing w:before="120" w:after="120"/>
              <w:rPr>
                <w:rFonts w:ascii="Neo Sans Std" w:hAnsi="Neo Sans Std" w:cstheme="minorHAnsi"/>
              </w:rPr>
            </w:pPr>
          </w:p>
        </w:tc>
      </w:tr>
      <w:tr w:rsidR="00E52AF3" w:rsidRPr="00CA4CFB" w14:paraId="711B468B" w14:textId="77777777" w:rsidTr="00E52AF3">
        <w:trPr>
          <w:trHeight w:val="278"/>
        </w:trPr>
        <w:tc>
          <w:tcPr>
            <w:tcW w:w="3116" w:type="dxa"/>
          </w:tcPr>
          <w:p w14:paraId="0DAD24A5" w14:textId="5F354B11" w:rsidR="00E52AF3" w:rsidRPr="00CA4CFB" w:rsidRDefault="00E52AF3" w:rsidP="000E3304">
            <w:pPr>
              <w:spacing w:before="120" w:after="120"/>
              <w:rPr>
                <w:rFonts w:ascii="Neo Sans Std" w:eastAsia="Calibri" w:hAnsi="Neo Sans Std" w:cstheme="minorHAnsi"/>
                <w:sz w:val="22"/>
                <w:szCs w:val="22"/>
              </w:rPr>
            </w:pPr>
            <w:r w:rsidRPr="00CA4CFB">
              <w:rPr>
                <w:rFonts w:ascii="Neo Sans Std" w:eastAsia="Calibri" w:hAnsi="Neo Sans Std" w:cstheme="minorHAnsi"/>
                <w:sz w:val="22"/>
                <w:szCs w:val="22"/>
              </w:rPr>
              <w:t xml:space="preserve">Full </w:t>
            </w:r>
            <w:proofErr w:type="gramStart"/>
            <w:r w:rsidRPr="00CA4CFB">
              <w:rPr>
                <w:rFonts w:ascii="Neo Sans Std" w:eastAsia="Calibri" w:hAnsi="Neo Sans Std" w:cstheme="minorHAnsi"/>
                <w:sz w:val="22"/>
                <w:szCs w:val="22"/>
              </w:rPr>
              <w:t>Name:</w:t>
            </w:r>
            <w:r w:rsidR="000B179A" w:rsidRPr="00CA4CFB">
              <w:rPr>
                <w:rFonts w:ascii="Neo Sans Std" w:eastAsia="Calibri" w:hAnsi="Neo Sans Std" w:cstheme="minorHAnsi"/>
                <w:sz w:val="22"/>
                <w:szCs w:val="22"/>
              </w:rPr>
              <w:t>*</w:t>
            </w:r>
            <w:proofErr w:type="gramEnd"/>
          </w:p>
        </w:tc>
        <w:tc>
          <w:tcPr>
            <w:tcW w:w="7409" w:type="dxa"/>
          </w:tcPr>
          <w:p w14:paraId="466378BA" w14:textId="77777777" w:rsidR="00E52AF3" w:rsidRPr="00CA4CFB" w:rsidRDefault="00E52AF3" w:rsidP="000E3304">
            <w:pPr>
              <w:spacing w:before="120" w:after="120"/>
              <w:rPr>
                <w:rFonts w:ascii="Neo Sans Std" w:hAnsi="Neo Sans Std" w:cstheme="minorHAnsi"/>
              </w:rPr>
            </w:pPr>
          </w:p>
        </w:tc>
      </w:tr>
      <w:tr w:rsidR="00E52AF3" w:rsidRPr="00CA4CFB" w14:paraId="0AA44D20" w14:textId="77777777" w:rsidTr="00E52AF3">
        <w:trPr>
          <w:trHeight w:val="539"/>
        </w:trPr>
        <w:tc>
          <w:tcPr>
            <w:tcW w:w="3116" w:type="dxa"/>
          </w:tcPr>
          <w:p w14:paraId="3E6E2D92" w14:textId="1A8DBEDE" w:rsidR="00E52AF3" w:rsidRPr="00CA4CFB" w:rsidRDefault="00E52AF3" w:rsidP="000E3304">
            <w:pPr>
              <w:spacing w:before="120" w:after="120"/>
              <w:rPr>
                <w:rFonts w:ascii="Neo Sans Std" w:eastAsia="Calibri" w:hAnsi="Neo Sans Std" w:cstheme="minorHAnsi"/>
                <w:sz w:val="22"/>
                <w:szCs w:val="22"/>
              </w:rPr>
            </w:pPr>
            <w:r w:rsidRPr="00CA4CFB">
              <w:rPr>
                <w:rFonts w:ascii="Neo Sans Std" w:eastAsia="Calibri" w:hAnsi="Neo Sans Std" w:cstheme="minorHAnsi"/>
                <w:sz w:val="22"/>
                <w:szCs w:val="22"/>
              </w:rPr>
              <w:t>Date</w:t>
            </w:r>
            <w:r w:rsidR="000B179A" w:rsidRPr="00CA4CFB">
              <w:rPr>
                <w:rFonts w:ascii="Neo Sans Std" w:eastAsia="Calibri" w:hAnsi="Neo Sans Std" w:cstheme="minorHAnsi"/>
                <w:sz w:val="22"/>
                <w:szCs w:val="22"/>
              </w:rPr>
              <w:t>*</w:t>
            </w:r>
            <w:r w:rsidRPr="00CA4CFB">
              <w:rPr>
                <w:rFonts w:ascii="Neo Sans Std" w:eastAsia="Calibri" w:hAnsi="Neo Sans Std" w:cstheme="minorHAnsi"/>
                <w:sz w:val="22"/>
                <w:szCs w:val="22"/>
              </w:rPr>
              <w:t xml:space="preserve"> (DD/MM/YY):</w:t>
            </w:r>
          </w:p>
        </w:tc>
        <w:tc>
          <w:tcPr>
            <w:tcW w:w="7409" w:type="dxa"/>
          </w:tcPr>
          <w:p w14:paraId="23D7033F" w14:textId="77777777" w:rsidR="00E52AF3" w:rsidRPr="00CA4CFB" w:rsidRDefault="00E52AF3" w:rsidP="000E3304">
            <w:pPr>
              <w:spacing w:before="120" w:after="120"/>
              <w:rPr>
                <w:rFonts w:ascii="Neo Sans Std" w:hAnsi="Neo Sans Std" w:cstheme="minorHAnsi"/>
              </w:rPr>
            </w:pPr>
          </w:p>
        </w:tc>
      </w:tr>
      <w:tr w:rsidR="00E52AF3" w:rsidRPr="00CA4CFB" w14:paraId="31104C79" w14:textId="77777777" w:rsidTr="00E52AF3">
        <w:tc>
          <w:tcPr>
            <w:tcW w:w="3116" w:type="dxa"/>
          </w:tcPr>
          <w:p w14:paraId="5C2F71CE" w14:textId="4AE00F82" w:rsidR="00E52AF3" w:rsidRPr="00CA4CFB" w:rsidRDefault="00E52AF3" w:rsidP="000E3304">
            <w:pPr>
              <w:spacing w:before="120" w:after="120"/>
              <w:rPr>
                <w:rFonts w:ascii="Neo Sans Std" w:eastAsia="Calibri" w:hAnsi="Neo Sans Std" w:cstheme="minorHAnsi"/>
                <w:sz w:val="22"/>
                <w:szCs w:val="22"/>
              </w:rPr>
            </w:pPr>
            <w:r w:rsidRPr="00CA4CFB">
              <w:rPr>
                <w:rFonts w:ascii="Neo Sans Std" w:eastAsia="Calibri" w:hAnsi="Neo Sans Std" w:cstheme="minorHAnsi"/>
                <w:sz w:val="22"/>
                <w:szCs w:val="22"/>
              </w:rPr>
              <w:t>Capacity</w:t>
            </w:r>
            <w:r w:rsidR="000B179A" w:rsidRPr="00CA4CFB">
              <w:rPr>
                <w:rFonts w:ascii="Neo Sans Std" w:eastAsia="Calibri" w:hAnsi="Neo Sans Std" w:cstheme="minorHAnsi"/>
                <w:sz w:val="22"/>
                <w:szCs w:val="22"/>
              </w:rPr>
              <w:t>*</w:t>
            </w:r>
            <w:r w:rsidRPr="00CA4CFB">
              <w:rPr>
                <w:rFonts w:ascii="Neo Sans Std" w:eastAsia="Calibri" w:hAnsi="Neo Sans Std" w:cstheme="minorHAnsi"/>
                <w:sz w:val="22"/>
                <w:szCs w:val="22"/>
              </w:rPr>
              <w:t xml:space="preserve"> (Self, POA holder, Guardian</w:t>
            </w:r>
            <w:r w:rsidR="00D206DA" w:rsidRPr="00CA4CFB">
              <w:rPr>
                <w:rFonts w:ascii="Neo Sans Std" w:eastAsia="Calibri" w:hAnsi="Neo Sans Std" w:cstheme="minorHAnsi"/>
                <w:sz w:val="22"/>
                <w:szCs w:val="22"/>
              </w:rPr>
              <w:t>,</w:t>
            </w:r>
            <w:r w:rsidRPr="00CA4CFB">
              <w:rPr>
                <w:rFonts w:ascii="Neo Sans Std" w:eastAsia="Calibri" w:hAnsi="Neo Sans Std" w:cstheme="minorHAnsi"/>
                <w:sz w:val="22"/>
                <w:szCs w:val="22"/>
              </w:rPr>
              <w:t xml:space="preserve"> etc.):</w:t>
            </w:r>
          </w:p>
        </w:tc>
        <w:tc>
          <w:tcPr>
            <w:tcW w:w="7409" w:type="dxa"/>
          </w:tcPr>
          <w:p w14:paraId="232DD9FC" w14:textId="77777777" w:rsidR="00E52AF3" w:rsidRPr="00CA4CFB" w:rsidRDefault="00E52AF3" w:rsidP="000E3304">
            <w:pPr>
              <w:spacing w:before="120" w:after="120"/>
              <w:rPr>
                <w:rFonts w:ascii="Neo Sans Std" w:hAnsi="Neo Sans Std" w:cstheme="minorHAnsi"/>
              </w:rPr>
            </w:pPr>
          </w:p>
        </w:tc>
      </w:tr>
    </w:tbl>
    <w:p w14:paraId="5CB52E5F" w14:textId="0AA8AF53" w:rsidR="0093444F" w:rsidRDefault="00EA480A" w:rsidP="0093444F">
      <w:pPr>
        <w:spacing w:before="120" w:after="120"/>
        <w:jc w:val="both"/>
        <w:rPr>
          <w:rFonts w:ascii="Neo Sans Std" w:eastAsia="Calibri" w:hAnsi="Neo Sans Std" w:cstheme="minorHAnsi"/>
          <w:sz w:val="22"/>
          <w:szCs w:val="22"/>
        </w:rPr>
      </w:pPr>
      <w:r w:rsidRPr="00EA480A">
        <w:rPr>
          <w:rFonts w:ascii="Neo Sans Std" w:eastAsia="Calibri" w:hAnsi="Neo Sans Std" w:cstheme="minorHAnsi"/>
          <w:sz w:val="22"/>
          <w:szCs w:val="22"/>
        </w:rPr>
        <w:t>If signing under a power of attorney, please also attach a certified copy of the power of attorney</w:t>
      </w:r>
      <w:r>
        <w:rPr>
          <w:rFonts w:ascii="Neo Sans Std" w:eastAsia="Calibri" w:hAnsi="Neo Sans Std" w:cstheme="minorHAnsi"/>
          <w:sz w:val="22"/>
          <w:szCs w:val="22"/>
        </w:rPr>
        <w:t>.</w:t>
      </w:r>
    </w:p>
    <w:p w14:paraId="0ABA66CB" w14:textId="77777777" w:rsidR="00EA480A" w:rsidRDefault="00EA480A" w:rsidP="0093444F">
      <w:pPr>
        <w:spacing w:before="120" w:after="120"/>
        <w:jc w:val="both"/>
        <w:rPr>
          <w:rFonts w:ascii="Neo Sans Std" w:eastAsia="Calibri" w:hAnsi="Neo Sans Std" w:cstheme="minorHAnsi"/>
          <w:sz w:val="22"/>
          <w:szCs w:val="22"/>
        </w:rPr>
      </w:pPr>
    </w:p>
    <w:p w14:paraId="57D282B1" w14:textId="107C156F" w:rsidR="00735969" w:rsidRPr="00735969" w:rsidRDefault="00735969" w:rsidP="00735969">
      <w:pPr>
        <w:spacing w:after="295" w:line="259" w:lineRule="auto"/>
        <w:rPr>
          <w:rFonts w:ascii="Neo Sans Std" w:eastAsia="Calibri" w:hAnsi="Neo Sans Std" w:cs="Calibri"/>
          <w:color w:val="000000"/>
          <w:kern w:val="2"/>
          <w:sz w:val="22"/>
          <w:szCs w:val="22"/>
          <w:lang w:val="en-CA" w:eastAsia="en-CA"/>
          <w14:ligatures w14:val="standardContextual"/>
        </w:rPr>
      </w:pPr>
      <w:r w:rsidRPr="00735969">
        <w:rPr>
          <w:rFonts w:ascii="Neo Sans Std" w:eastAsia="Calibri" w:hAnsi="Neo Sans Std" w:cs="Calibri"/>
          <w:b/>
          <w:color w:val="000000"/>
          <w:kern w:val="2"/>
          <w:sz w:val="22"/>
          <w:szCs w:val="22"/>
          <w:lang w:val="en-CA" w:eastAsia="en-CA"/>
          <w14:ligatures w14:val="standardContextual"/>
        </w:rPr>
        <w:t xml:space="preserve">Appendix – Summary Descriptions of Select Defined Terms </w:t>
      </w:r>
      <w:r w:rsidR="007732C2">
        <w:rPr>
          <w:rFonts w:ascii="Neo Sans Std" w:eastAsia="Calibri" w:hAnsi="Neo Sans Std" w:cs="Calibri"/>
          <w:b/>
          <w:color w:val="000000"/>
          <w:kern w:val="2"/>
          <w:sz w:val="22"/>
          <w:szCs w:val="22"/>
          <w:lang w:val="en-CA" w:eastAsia="en-CA"/>
          <w14:ligatures w14:val="standardContextual"/>
        </w:rPr>
        <w:t>and Further Details</w:t>
      </w:r>
    </w:p>
    <w:p w14:paraId="41ECA993" w14:textId="330F6E42" w:rsidR="00735969" w:rsidRPr="00735969" w:rsidRDefault="00735969" w:rsidP="00735969">
      <w:pPr>
        <w:pBdr>
          <w:top w:val="single" w:sz="6" w:space="0" w:color="000000"/>
          <w:left w:val="single" w:sz="6" w:space="0" w:color="000000"/>
          <w:bottom w:val="single" w:sz="6" w:space="0" w:color="000000"/>
          <w:right w:val="single" w:sz="6" w:space="0" w:color="000000"/>
        </w:pBdr>
        <w:spacing w:after="5" w:line="266" w:lineRule="auto"/>
        <w:ind w:left="327" w:right="350" w:hanging="327"/>
        <w:jc w:val="both"/>
        <w:rPr>
          <w:rFonts w:ascii="Neo Sans Std" w:eastAsia="Calibri" w:hAnsi="Neo Sans Std" w:cs="Calibri"/>
          <w:color w:val="000000"/>
          <w:kern w:val="2"/>
          <w:sz w:val="22"/>
          <w:szCs w:val="22"/>
          <w:lang w:val="en-CA" w:eastAsia="en-CA"/>
          <w14:ligatures w14:val="standardContextual"/>
        </w:rPr>
      </w:pPr>
      <w:r w:rsidRPr="00735969">
        <w:rPr>
          <w:rFonts w:ascii="Neo Sans Std" w:eastAsia="Calibri" w:hAnsi="Neo Sans Std" w:cs="Calibri"/>
          <w:b/>
          <w:color w:val="000000"/>
          <w:kern w:val="2"/>
          <w:sz w:val="22"/>
          <w:szCs w:val="22"/>
          <w:vertAlign w:val="superscript"/>
          <w:lang w:val="en-CA" w:eastAsia="en-CA"/>
          <w14:ligatures w14:val="standardContextual"/>
        </w:rPr>
        <w:t xml:space="preserve"> </w:t>
      </w:r>
      <w:r w:rsidRPr="00735969">
        <w:rPr>
          <w:rFonts w:ascii="Neo Sans Std" w:eastAsia="Calibri" w:hAnsi="Neo Sans Std" w:cs="Calibri"/>
          <w:b/>
          <w:color w:val="000000"/>
          <w:kern w:val="2"/>
          <w:sz w:val="22"/>
          <w:szCs w:val="22"/>
          <w:vertAlign w:val="superscript"/>
          <w:lang w:val="en-CA" w:eastAsia="en-CA"/>
          <w14:ligatures w14:val="standardContextual"/>
        </w:rPr>
        <w:tab/>
      </w:r>
      <w:r w:rsidRPr="00735969">
        <w:rPr>
          <w:rFonts w:ascii="Neo Sans Std" w:eastAsia="Calibri" w:hAnsi="Neo Sans Std" w:cs="Calibri"/>
          <w:b/>
          <w:color w:val="000000"/>
          <w:kern w:val="2"/>
          <w:sz w:val="22"/>
          <w:szCs w:val="22"/>
          <w:lang w:val="en-CA" w:eastAsia="en-CA"/>
          <w14:ligatures w14:val="standardContextual"/>
        </w:rPr>
        <w:t>Note:</w:t>
      </w:r>
      <w:r w:rsidRPr="00735969">
        <w:rPr>
          <w:rFonts w:ascii="Neo Sans Std" w:eastAsia="Calibri" w:hAnsi="Neo Sans Std" w:cs="Calibri"/>
          <w:color w:val="000000"/>
          <w:kern w:val="2"/>
          <w:sz w:val="22"/>
          <w:szCs w:val="22"/>
          <w:lang w:val="en-CA" w:eastAsia="en-CA"/>
          <w14:ligatures w14:val="standardContextual"/>
        </w:rPr>
        <w:t xml:space="preserve">  </w:t>
      </w:r>
      <w:r w:rsidR="007732C2">
        <w:rPr>
          <w:rFonts w:ascii="Neo Sans Std" w:eastAsia="Calibri" w:hAnsi="Neo Sans Std" w:cs="Calibri"/>
          <w:color w:val="000000"/>
          <w:kern w:val="2"/>
          <w:sz w:val="22"/>
          <w:szCs w:val="22"/>
          <w:lang w:val="en-CA" w:eastAsia="en-CA"/>
          <w14:ligatures w14:val="standardContextual"/>
        </w:rPr>
        <w:t>For</w:t>
      </w:r>
      <w:r w:rsidRPr="00735969">
        <w:rPr>
          <w:rFonts w:ascii="Neo Sans Std" w:eastAsia="Calibri" w:hAnsi="Neo Sans Std" w:cs="Calibri"/>
          <w:color w:val="000000"/>
          <w:kern w:val="2"/>
          <w:sz w:val="22"/>
          <w:szCs w:val="22"/>
          <w:lang w:val="en-CA" w:eastAsia="en-CA"/>
          <w14:ligatures w14:val="standardContextual"/>
        </w:rPr>
        <w:t xml:space="preserve"> selected summaries of defined terms </w:t>
      </w:r>
      <w:r w:rsidR="007732C2">
        <w:rPr>
          <w:rFonts w:ascii="Neo Sans Std" w:eastAsia="Calibri" w:hAnsi="Neo Sans Std" w:cs="Calibri"/>
          <w:color w:val="000000"/>
          <w:kern w:val="2"/>
          <w:sz w:val="22"/>
          <w:szCs w:val="22"/>
          <w:lang w:val="en-CA" w:eastAsia="en-CA"/>
          <w14:ligatures w14:val="standardContextual"/>
        </w:rPr>
        <w:t>that can</w:t>
      </w:r>
      <w:r w:rsidRPr="00735969">
        <w:rPr>
          <w:rFonts w:ascii="Neo Sans Std" w:eastAsia="Calibri" w:hAnsi="Neo Sans Std" w:cs="Calibri"/>
          <w:color w:val="000000"/>
          <w:kern w:val="2"/>
          <w:sz w:val="22"/>
          <w:szCs w:val="22"/>
          <w:lang w:val="en-CA" w:eastAsia="en-CA"/>
          <w14:ligatures w14:val="standardContextual"/>
        </w:rPr>
        <w:t xml:space="preserve"> assist you with the completion of this form</w:t>
      </w:r>
      <w:r w:rsidR="007732C2">
        <w:rPr>
          <w:rFonts w:ascii="Neo Sans Std" w:eastAsia="Calibri" w:hAnsi="Neo Sans Std" w:cs="Calibri"/>
          <w:color w:val="000000"/>
          <w:kern w:val="2"/>
          <w:sz w:val="22"/>
          <w:szCs w:val="22"/>
          <w:lang w:val="en-CA" w:eastAsia="en-CA"/>
          <w14:ligatures w14:val="standardContextual"/>
        </w:rPr>
        <w:t xml:space="preserve"> and</w:t>
      </w:r>
      <w:r w:rsidRPr="00735969">
        <w:rPr>
          <w:rFonts w:ascii="Neo Sans Std" w:eastAsia="Calibri" w:hAnsi="Neo Sans Std" w:cs="Calibri"/>
          <w:color w:val="000000"/>
          <w:kern w:val="2"/>
          <w:sz w:val="22"/>
          <w:szCs w:val="22"/>
          <w:lang w:val="en-CA" w:eastAsia="en-CA"/>
          <w14:ligatures w14:val="standardContextual"/>
        </w:rPr>
        <w:t xml:space="preserve"> </w:t>
      </w:r>
      <w:bookmarkStart w:id="0" w:name="_Hlk150438910"/>
      <w:r w:rsidR="007732C2">
        <w:rPr>
          <w:rFonts w:ascii="Neo Sans Std" w:eastAsia="Calibri" w:hAnsi="Neo Sans Std" w:cs="Calibri"/>
          <w:color w:val="000000"/>
          <w:kern w:val="2"/>
          <w:sz w:val="22"/>
          <w:szCs w:val="22"/>
          <w:lang w:val="en-CA" w:eastAsia="en-CA"/>
          <w14:ligatures w14:val="standardContextual"/>
        </w:rPr>
        <w:t>additional</w:t>
      </w:r>
      <w:r w:rsidRPr="00735969">
        <w:rPr>
          <w:rFonts w:ascii="Neo Sans Std" w:eastAsia="Calibri" w:hAnsi="Neo Sans Std" w:cs="Calibri"/>
          <w:color w:val="000000"/>
          <w:kern w:val="2"/>
          <w:sz w:val="22"/>
          <w:szCs w:val="22"/>
          <w:lang w:val="en-CA" w:eastAsia="en-CA"/>
          <w14:ligatures w14:val="standardContextual"/>
        </w:rPr>
        <w:t xml:space="preserve"> details can be found within </w:t>
      </w:r>
      <w:bookmarkEnd w:id="0"/>
      <w:r w:rsidRPr="00735969">
        <w:rPr>
          <w:rFonts w:ascii="Neo Sans Std" w:eastAsia="Calibri" w:hAnsi="Neo Sans Std" w:cs="Calibri"/>
          <w:color w:val="000000"/>
          <w:kern w:val="2"/>
          <w:sz w:val="22"/>
          <w:szCs w:val="22"/>
          <w:lang w:val="en-CA" w:eastAsia="en-CA"/>
          <w14:ligatures w14:val="standardContextual"/>
        </w:rPr>
        <w:t xml:space="preserve">the Kenya’s Tax Procedures (Common Reporting Standards) </w:t>
      </w:r>
      <w:hyperlink w:history="1">
        <w:r w:rsidRPr="00735969">
          <w:rPr>
            <w:rFonts w:ascii="Neo Sans Std" w:eastAsia="Calibri" w:hAnsi="Neo Sans Std" w:cs="Calibri"/>
            <w:color w:val="0563C1"/>
            <w:kern w:val="2"/>
            <w:sz w:val="22"/>
            <w:szCs w:val="22"/>
            <w:u w:val="single"/>
            <w:lang w:val="en-CA" w:eastAsia="en-CA"/>
            <w14:ligatures w14:val="standardContextual"/>
          </w:rPr>
          <w:t>Regulations, 2023</w:t>
        </w:r>
      </w:hyperlink>
      <w:r w:rsidRPr="00735969">
        <w:rPr>
          <w:rFonts w:ascii="Neo Sans Std" w:eastAsia="Calibri" w:hAnsi="Neo Sans Std" w:cs="Calibri"/>
          <w:color w:val="000000"/>
          <w:kern w:val="2"/>
          <w:sz w:val="22"/>
          <w:szCs w:val="22"/>
          <w:lang w:val="en-CA" w:eastAsia="en-CA"/>
          <w14:ligatures w14:val="standardContextual"/>
        </w:rPr>
        <w:t xml:space="preserve"> and the OECD “</w:t>
      </w:r>
      <w:r w:rsidRPr="00735969">
        <w:rPr>
          <w:rFonts w:ascii="Neo Sans Std" w:eastAsia="Calibri" w:hAnsi="Neo Sans Std" w:cs="Calibri"/>
          <w:i/>
          <w:color w:val="000000"/>
          <w:kern w:val="2"/>
          <w:sz w:val="22"/>
          <w:szCs w:val="22"/>
          <w:lang w:val="en-CA" w:eastAsia="en-CA"/>
          <w14:ligatures w14:val="standardContextual"/>
        </w:rPr>
        <w:t>Common Reporting Standard for Automatic Exchange of Financial Account</w:t>
      </w:r>
      <w:r w:rsidRPr="00735969">
        <w:rPr>
          <w:rFonts w:ascii="Neo Sans Std" w:eastAsia="Calibri" w:hAnsi="Neo Sans Std" w:cs="Calibri"/>
          <w:color w:val="000000"/>
          <w:kern w:val="2"/>
          <w:sz w:val="22"/>
          <w:szCs w:val="22"/>
          <w:lang w:val="en-CA" w:eastAsia="en-CA"/>
          <w14:ligatures w14:val="standardContextual"/>
        </w:rPr>
        <w:t xml:space="preserve"> </w:t>
      </w:r>
      <w:r w:rsidRPr="00735969">
        <w:rPr>
          <w:rFonts w:ascii="Neo Sans Std" w:eastAsia="Calibri" w:hAnsi="Neo Sans Std" w:cs="Calibri"/>
          <w:i/>
          <w:color w:val="000000"/>
          <w:kern w:val="2"/>
          <w:sz w:val="22"/>
          <w:szCs w:val="22"/>
          <w:lang w:val="en-CA" w:eastAsia="en-CA"/>
          <w14:ligatures w14:val="standardContextual"/>
        </w:rPr>
        <w:t>Information</w:t>
      </w:r>
      <w:r w:rsidRPr="00735969">
        <w:rPr>
          <w:rFonts w:ascii="Neo Sans Std" w:eastAsia="Calibri" w:hAnsi="Neo Sans Std" w:cs="Calibri"/>
          <w:color w:val="000000"/>
          <w:kern w:val="2"/>
          <w:sz w:val="22"/>
          <w:szCs w:val="22"/>
          <w:lang w:val="en-CA" w:eastAsia="en-CA"/>
          <w14:ligatures w14:val="standardContextual"/>
        </w:rPr>
        <w:t xml:space="preserve">” (the “CRS”), the associated </w:t>
      </w:r>
      <w:r w:rsidRPr="00735969">
        <w:rPr>
          <w:rFonts w:ascii="Neo Sans Std" w:eastAsia="Calibri" w:hAnsi="Neo Sans Std" w:cs="Calibri"/>
          <w:i/>
          <w:color w:val="000000"/>
          <w:kern w:val="2"/>
          <w:sz w:val="22"/>
          <w:szCs w:val="22"/>
          <w:lang w:val="en-CA" w:eastAsia="en-CA"/>
          <w14:ligatures w14:val="standardContextual"/>
        </w:rPr>
        <w:t>“Commentary”</w:t>
      </w:r>
      <w:r w:rsidRPr="00735969">
        <w:rPr>
          <w:rFonts w:ascii="Neo Sans Std" w:eastAsia="Calibri" w:hAnsi="Neo Sans Std" w:cs="Calibri"/>
          <w:color w:val="000000"/>
          <w:kern w:val="2"/>
          <w:sz w:val="22"/>
          <w:szCs w:val="22"/>
          <w:lang w:val="en-CA" w:eastAsia="en-CA"/>
          <w14:ligatures w14:val="standardContextual"/>
        </w:rPr>
        <w:t xml:space="preserve"> to the CRS, and domestic guidance.  This can be found at the </w:t>
      </w:r>
      <w:r w:rsidRPr="00735969">
        <w:rPr>
          <w:rFonts w:ascii="Neo Sans Std" w:eastAsia="Calibri" w:hAnsi="Neo Sans Std" w:cs="Calibri"/>
          <w:b/>
          <w:color w:val="000000"/>
          <w:kern w:val="2"/>
          <w:sz w:val="22"/>
          <w:szCs w:val="22"/>
          <w:lang w:val="en-CA" w:eastAsia="en-CA"/>
          <w14:ligatures w14:val="standardContextual"/>
        </w:rPr>
        <w:t xml:space="preserve"> </w:t>
      </w:r>
      <w:hyperlink>
        <w:r w:rsidRPr="00735969">
          <w:rPr>
            <w:rFonts w:ascii="Neo Sans Std" w:eastAsia="Calibri" w:hAnsi="Neo Sans Std" w:cs="Calibri"/>
            <w:color w:val="0000FF"/>
            <w:kern w:val="2"/>
            <w:sz w:val="22"/>
            <w:szCs w:val="22"/>
            <w:u w:val="single" w:color="0000FF"/>
            <w:lang w:val="en-CA" w:eastAsia="en-CA"/>
            <w14:ligatures w14:val="standardContextual"/>
          </w:rPr>
          <w:t>OECD automatic exchange of information portal</w:t>
        </w:r>
      </w:hyperlink>
      <w:hyperlink>
        <w:r w:rsidRPr="00735969">
          <w:rPr>
            <w:rFonts w:ascii="Neo Sans Std" w:eastAsia="Calibri" w:hAnsi="Neo Sans Std" w:cs="Calibri"/>
            <w:color w:val="0000FF"/>
            <w:kern w:val="2"/>
            <w:sz w:val="22"/>
            <w:szCs w:val="22"/>
            <w:lang w:val="en-CA" w:eastAsia="en-CA"/>
            <w14:ligatures w14:val="standardContextual"/>
          </w:rPr>
          <w:t>.</w:t>
        </w:r>
      </w:hyperlink>
      <w:r w:rsidRPr="00735969">
        <w:rPr>
          <w:rFonts w:ascii="Neo Sans Std" w:eastAsia="Calibri" w:hAnsi="Neo Sans Std" w:cs="Calibri"/>
          <w:color w:val="1F497D"/>
          <w:kern w:val="2"/>
          <w:sz w:val="22"/>
          <w:szCs w:val="22"/>
          <w:lang w:val="en-CA" w:eastAsia="en-CA"/>
          <w14:ligatures w14:val="standardContextual"/>
        </w:rPr>
        <w:t xml:space="preserve"> </w:t>
      </w:r>
      <w:r w:rsidRPr="00735969">
        <w:rPr>
          <w:rFonts w:ascii="Neo Sans Std" w:eastAsia="Calibri" w:hAnsi="Neo Sans Std" w:cs="Calibri"/>
          <w:color w:val="000000"/>
          <w:kern w:val="2"/>
          <w:sz w:val="22"/>
          <w:szCs w:val="22"/>
          <w:lang w:val="en-CA" w:eastAsia="en-CA"/>
          <w14:ligatures w14:val="standardContextual"/>
        </w:rPr>
        <w:t xml:space="preserve"> </w:t>
      </w:r>
    </w:p>
    <w:p w14:paraId="37EB5C9E" w14:textId="77777777" w:rsidR="00735969" w:rsidRPr="00735969" w:rsidRDefault="00735969" w:rsidP="00735969">
      <w:pPr>
        <w:tabs>
          <w:tab w:val="center" w:pos="3929"/>
        </w:tabs>
        <w:spacing w:after="293" w:line="249" w:lineRule="auto"/>
        <w:ind w:left="-15"/>
        <w:rPr>
          <w:rFonts w:ascii="Neo Sans Std" w:eastAsia="Calibri" w:hAnsi="Neo Sans Std" w:cs="Calibri"/>
          <w:color w:val="000000"/>
          <w:kern w:val="2"/>
          <w:sz w:val="22"/>
          <w:szCs w:val="22"/>
          <w:lang w:val="en-CA" w:eastAsia="en-CA"/>
          <w14:ligatures w14:val="standardContextual"/>
        </w:rPr>
      </w:pPr>
      <w:r w:rsidRPr="00735969">
        <w:rPr>
          <w:rFonts w:ascii="Neo Sans Std" w:eastAsia="Calibri" w:hAnsi="Neo Sans Std" w:cs="Calibri"/>
          <w:b/>
          <w:color w:val="000000"/>
          <w:kern w:val="2"/>
          <w:sz w:val="22"/>
          <w:szCs w:val="22"/>
          <w:lang w:val="en-CA" w:eastAsia="en-CA"/>
          <w14:ligatures w14:val="standardContextual"/>
        </w:rPr>
        <w:t xml:space="preserve"> </w:t>
      </w:r>
      <w:r w:rsidRPr="00735969">
        <w:rPr>
          <w:rFonts w:ascii="Neo Sans Std" w:eastAsia="Calibri" w:hAnsi="Neo Sans Std" w:cs="Calibri"/>
          <w:b/>
          <w:color w:val="000000"/>
          <w:kern w:val="2"/>
          <w:sz w:val="22"/>
          <w:szCs w:val="22"/>
          <w:lang w:val="en-CA" w:eastAsia="en-CA"/>
          <w14:ligatures w14:val="standardContextual"/>
        </w:rPr>
        <w:tab/>
      </w:r>
      <w:r w:rsidRPr="00735969">
        <w:rPr>
          <w:rFonts w:ascii="Neo Sans Std" w:eastAsia="Calibri" w:hAnsi="Neo Sans Std" w:cs="Calibri"/>
          <w:color w:val="000000"/>
          <w:kern w:val="2"/>
          <w:sz w:val="22"/>
          <w:szCs w:val="22"/>
          <w:lang w:val="en-CA" w:eastAsia="en-CA"/>
          <w14:ligatures w14:val="standardContextual"/>
        </w:rPr>
        <w:t xml:space="preserve">If you have any </w:t>
      </w:r>
      <w:proofErr w:type="gramStart"/>
      <w:r w:rsidRPr="00735969">
        <w:rPr>
          <w:rFonts w:ascii="Neo Sans Std" w:eastAsia="Calibri" w:hAnsi="Neo Sans Std" w:cs="Calibri"/>
          <w:color w:val="000000"/>
          <w:kern w:val="2"/>
          <w:sz w:val="22"/>
          <w:szCs w:val="22"/>
          <w:lang w:val="en-CA" w:eastAsia="en-CA"/>
          <w14:ligatures w14:val="standardContextual"/>
        </w:rPr>
        <w:t>questions</w:t>
      </w:r>
      <w:proofErr w:type="gramEnd"/>
      <w:r w:rsidRPr="00735969">
        <w:rPr>
          <w:rFonts w:ascii="Neo Sans Std" w:eastAsia="Calibri" w:hAnsi="Neo Sans Std" w:cs="Calibri"/>
          <w:color w:val="000000"/>
          <w:kern w:val="2"/>
          <w:sz w:val="22"/>
          <w:szCs w:val="22"/>
          <w:lang w:val="en-CA" w:eastAsia="en-CA"/>
          <w14:ligatures w14:val="standardContextual"/>
        </w:rPr>
        <w:t xml:space="preserve"> then please contact your tax adviser or domestic tax authority. </w:t>
      </w:r>
    </w:p>
    <w:p w14:paraId="5D0FEA48" w14:textId="77777777" w:rsidR="007732C2" w:rsidRDefault="007732C2" w:rsidP="00EA480A">
      <w:pPr>
        <w:spacing w:before="120" w:after="120"/>
        <w:jc w:val="both"/>
        <w:rPr>
          <w:rFonts w:ascii="Neo Sans Std" w:eastAsia="Calibri" w:hAnsi="Neo Sans Std" w:cstheme="majorBidi"/>
          <w:b/>
          <w:bCs/>
          <w:sz w:val="24"/>
          <w:szCs w:val="26"/>
          <w:lang w:val="en-CA"/>
        </w:rPr>
      </w:pPr>
    </w:p>
    <w:p w14:paraId="217306E7" w14:textId="77777777" w:rsidR="00BF1786" w:rsidRDefault="00BF1786" w:rsidP="00EA480A">
      <w:pPr>
        <w:spacing w:before="120" w:after="120"/>
        <w:jc w:val="both"/>
        <w:rPr>
          <w:rFonts w:ascii="Neo Sans Std" w:eastAsia="Calibri" w:hAnsi="Neo Sans Std" w:cstheme="majorBidi"/>
          <w:b/>
          <w:bCs/>
          <w:sz w:val="24"/>
          <w:szCs w:val="26"/>
        </w:rPr>
      </w:pPr>
    </w:p>
    <w:p w14:paraId="2B9D880F" w14:textId="0ADED3E1" w:rsidR="00EA480A" w:rsidRPr="00722FED" w:rsidRDefault="00EA480A" w:rsidP="00EA480A">
      <w:pPr>
        <w:spacing w:before="120" w:after="120"/>
        <w:jc w:val="both"/>
        <w:rPr>
          <w:rFonts w:ascii="Neo Sans Std" w:eastAsia="Calibri" w:hAnsi="Neo Sans Std" w:cstheme="majorBidi"/>
          <w:b/>
          <w:bCs/>
          <w:sz w:val="24"/>
          <w:szCs w:val="26"/>
        </w:rPr>
      </w:pPr>
      <w:r w:rsidRPr="00722FED">
        <w:rPr>
          <w:rFonts w:ascii="Neo Sans Std" w:eastAsia="Calibri" w:hAnsi="Neo Sans Std" w:cstheme="majorBidi"/>
          <w:b/>
          <w:bCs/>
          <w:sz w:val="24"/>
          <w:szCs w:val="26"/>
        </w:rPr>
        <w:t>F</w:t>
      </w:r>
      <w:r>
        <w:rPr>
          <w:rFonts w:ascii="Neo Sans Std" w:eastAsia="Calibri" w:hAnsi="Neo Sans Std" w:cstheme="majorBidi"/>
          <w:b/>
          <w:bCs/>
          <w:sz w:val="24"/>
          <w:szCs w:val="26"/>
        </w:rPr>
        <w:t>or</w:t>
      </w:r>
      <w:r w:rsidRPr="00722FED">
        <w:rPr>
          <w:rFonts w:ascii="Neo Sans Std" w:eastAsia="Calibri" w:hAnsi="Neo Sans Std" w:cstheme="majorBidi"/>
          <w:b/>
          <w:bCs/>
          <w:sz w:val="24"/>
          <w:szCs w:val="26"/>
        </w:rPr>
        <w:t xml:space="preserve"> </w:t>
      </w:r>
      <w:r>
        <w:rPr>
          <w:rFonts w:ascii="Neo Sans Std" w:eastAsia="Calibri" w:hAnsi="Neo Sans Std" w:cstheme="majorBidi"/>
          <w:b/>
          <w:bCs/>
          <w:sz w:val="24"/>
          <w:szCs w:val="26"/>
        </w:rPr>
        <w:t>Bank Use Only</w:t>
      </w:r>
    </w:p>
    <w:p w14:paraId="2C73DE55" w14:textId="77777777" w:rsidR="00EA480A" w:rsidRDefault="00EA480A" w:rsidP="00EA480A">
      <w:pPr>
        <w:spacing w:before="120" w:after="120"/>
        <w:rPr>
          <w:rFonts w:ascii="Neo Sans Std" w:eastAsia="Calibri" w:hAnsi="Neo Sans Std" w:cstheme="majorBidi"/>
        </w:rPr>
      </w:pPr>
    </w:p>
    <w:p w14:paraId="74251BF9" w14:textId="0908594E" w:rsidR="00EA480A" w:rsidRPr="005E4199" w:rsidRDefault="00EA480A" w:rsidP="00EA480A">
      <w:pPr>
        <w:spacing w:before="120" w:after="120"/>
        <w:rPr>
          <w:sz w:val="22"/>
          <w:szCs w:val="22"/>
        </w:rPr>
      </w:pPr>
      <w:bookmarkStart w:id="1" w:name="_Hlk158306897"/>
      <w:r w:rsidRPr="005E4199">
        <w:rPr>
          <w:rFonts w:ascii="Neo Sans Std" w:eastAsia="Calibri" w:hAnsi="Neo Sans Std" w:cstheme="majorBidi"/>
          <w:sz w:val="22"/>
          <w:szCs w:val="22"/>
        </w:rPr>
        <w:t xml:space="preserve">Attended By </w:t>
      </w:r>
      <w:proofErr w:type="gramStart"/>
      <w:r w:rsidRPr="005E4199">
        <w:rPr>
          <w:rFonts w:ascii="Neo Sans Std" w:eastAsia="Calibri" w:hAnsi="Neo Sans Std" w:cstheme="majorBidi"/>
          <w:sz w:val="22"/>
          <w:szCs w:val="22"/>
        </w:rPr>
        <w:t>Name:_</w:t>
      </w:r>
      <w:proofErr w:type="gramEnd"/>
      <w:r w:rsidRPr="005E4199">
        <w:rPr>
          <w:rFonts w:ascii="Neo Sans Std" w:eastAsia="Calibri" w:hAnsi="Neo Sans Std" w:cstheme="majorBidi"/>
          <w:sz w:val="22"/>
          <w:szCs w:val="22"/>
        </w:rPr>
        <w:t>________________________________</w:t>
      </w:r>
      <w:r w:rsidRPr="005E4199">
        <w:rPr>
          <w:sz w:val="22"/>
          <w:szCs w:val="22"/>
        </w:rPr>
        <w:t xml:space="preserve"> </w:t>
      </w:r>
      <w:r w:rsidRPr="005E4199">
        <w:rPr>
          <w:rFonts w:ascii="Neo Sans Std" w:eastAsia="Calibri" w:hAnsi="Neo Sans Std" w:cstheme="majorBidi"/>
          <w:sz w:val="22"/>
          <w:szCs w:val="22"/>
        </w:rPr>
        <w:t>Staff ID _____________Sign/date:_______________</w:t>
      </w:r>
    </w:p>
    <w:bookmarkEnd w:id="1"/>
    <w:p w14:paraId="34047F89" w14:textId="77777777" w:rsidR="00EA480A" w:rsidRDefault="00EA480A" w:rsidP="0093444F">
      <w:pPr>
        <w:spacing w:before="120" w:after="120"/>
        <w:jc w:val="both"/>
        <w:rPr>
          <w:rFonts w:ascii="Neo Sans Std" w:eastAsia="Calibri" w:hAnsi="Neo Sans Std" w:cstheme="minorHAnsi"/>
          <w:sz w:val="22"/>
          <w:szCs w:val="22"/>
        </w:rPr>
      </w:pPr>
    </w:p>
    <w:p w14:paraId="4BC12933" w14:textId="5945185A" w:rsidR="00EA480A" w:rsidRDefault="00EA480A" w:rsidP="0093444F">
      <w:pPr>
        <w:spacing w:before="120" w:after="120"/>
        <w:jc w:val="both"/>
        <w:rPr>
          <w:rFonts w:ascii="Neo Sans Std" w:eastAsia="Calibri" w:hAnsi="Neo Sans Std" w:cstheme="minorHAnsi"/>
          <w:b/>
          <w:bCs/>
          <w:sz w:val="22"/>
          <w:szCs w:val="22"/>
        </w:rPr>
      </w:pPr>
      <w:bookmarkStart w:id="2" w:name="_Hlk158306922"/>
      <w:r w:rsidRPr="00460981">
        <w:rPr>
          <w:rFonts w:ascii="Neo Sans Std" w:eastAsia="Calibri" w:hAnsi="Neo Sans Std" w:cstheme="minorHAnsi"/>
          <w:b/>
          <w:bCs/>
          <w:sz w:val="22"/>
          <w:szCs w:val="22"/>
        </w:rPr>
        <w:t xml:space="preserve">Risk and Compliance </w:t>
      </w:r>
      <w:r w:rsidR="00460981" w:rsidRPr="00460981">
        <w:rPr>
          <w:rFonts w:ascii="Neo Sans Std" w:eastAsia="Calibri" w:hAnsi="Neo Sans Std" w:cstheme="minorHAnsi"/>
          <w:b/>
          <w:bCs/>
          <w:sz w:val="22"/>
          <w:szCs w:val="22"/>
        </w:rPr>
        <w:t>Review</w:t>
      </w:r>
    </w:p>
    <w:bookmarkEnd w:id="2"/>
    <w:p w14:paraId="466A152A" w14:textId="4AC41D38" w:rsidR="00807DC6" w:rsidRPr="00460981" w:rsidRDefault="00807DC6" w:rsidP="0093444F">
      <w:pPr>
        <w:spacing w:before="120" w:after="120"/>
        <w:jc w:val="both"/>
        <w:rPr>
          <w:rFonts w:ascii="Neo Sans Std" w:eastAsia="Calibri" w:hAnsi="Neo Sans Std" w:cstheme="minorHAnsi"/>
          <w:b/>
          <w:bCs/>
          <w:sz w:val="22"/>
          <w:szCs w:val="22"/>
        </w:rPr>
      </w:pPr>
      <w:r w:rsidRPr="00460981">
        <w:rPr>
          <w:rFonts w:ascii="Neo Sans Std" w:eastAsia="Calibri" w:hAnsi="Neo Sans Std" w:cs="Calibri"/>
          <w:b/>
          <w:noProof/>
          <w:color w:val="000000"/>
          <w:kern w:val="2"/>
          <w:sz w:val="28"/>
          <w:szCs w:val="22"/>
          <w:lang w:val="en-CA" w:eastAsia="en-CA"/>
        </w:rPr>
        <mc:AlternateContent>
          <mc:Choice Requires="wps">
            <w:drawing>
              <wp:anchor distT="0" distB="0" distL="114300" distR="114300" simplePos="0" relativeHeight="251671552" behindDoc="0" locked="0" layoutInCell="1" allowOverlap="1" wp14:anchorId="5C927B92" wp14:editId="60A1D618">
                <wp:simplePos x="0" y="0"/>
                <wp:positionH relativeFrom="margin">
                  <wp:align>right</wp:align>
                </wp:positionH>
                <wp:positionV relativeFrom="paragraph">
                  <wp:posOffset>104140</wp:posOffset>
                </wp:positionV>
                <wp:extent cx="6661150" cy="1638300"/>
                <wp:effectExtent l="0" t="0" r="25400" b="19050"/>
                <wp:wrapNone/>
                <wp:docPr id="150599164" name="Text Box 1"/>
                <wp:cNvGraphicFramePr/>
                <a:graphic xmlns:a="http://schemas.openxmlformats.org/drawingml/2006/main">
                  <a:graphicData uri="http://schemas.microsoft.com/office/word/2010/wordprocessingShape">
                    <wps:wsp>
                      <wps:cNvSpPr txBox="1"/>
                      <wps:spPr>
                        <a:xfrm>
                          <a:off x="0" y="0"/>
                          <a:ext cx="6661150" cy="1638300"/>
                        </a:xfrm>
                        <a:prstGeom prst="rect">
                          <a:avLst/>
                        </a:prstGeom>
                        <a:solidFill>
                          <a:sysClr val="window" lastClr="FFFFFF"/>
                        </a:solidFill>
                        <a:ln w="6350">
                          <a:solidFill>
                            <a:prstClr val="black"/>
                          </a:solidFill>
                        </a:ln>
                      </wps:spPr>
                      <wps:txbx>
                        <w:txbxContent>
                          <w:p w14:paraId="3A604177" w14:textId="77777777" w:rsidR="00460981" w:rsidRPr="00735969" w:rsidRDefault="00460981" w:rsidP="00460981">
                            <w:pPr>
                              <w:autoSpaceDE w:val="0"/>
                              <w:autoSpaceDN w:val="0"/>
                              <w:adjustRightInd w:val="0"/>
                              <w:rPr>
                                <w:rFonts w:ascii="Neo Sans Std" w:eastAsia="Calibri" w:hAnsi="Neo Sans Std" w:cstheme="majorBidi"/>
                                <w:b/>
                                <w:bCs/>
                              </w:rPr>
                            </w:pPr>
                            <w:r w:rsidRPr="00735969">
                              <w:rPr>
                                <w:rFonts w:ascii="Neo Sans Std" w:eastAsia="Calibri" w:hAnsi="Neo Sans Std" w:cstheme="majorBidi"/>
                                <w:b/>
                                <w:bCs/>
                              </w:rPr>
                              <w:t xml:space="preserve">Based on client’s declaration: </w:t>
                            </w:r>
                          </w:p>
                          <w:p w14:paraId="19BC3BD0" w14:textId="77777777" w:rsidR="00460981" w:rsidRDefault="00460981" w:rsidP="00460981">
                            <w:pPr>
                              <w:autoSpaceDE w:val="0"/>
                              <w:autoSpaceDN w:val="0"/>
                              <w:adjustRightInd w:val="0"/>
                              <w:rPr>
                                <w:rFonts w:ascii="Arial Nova Light" w:hAnsi="Arial Nova Light" w:cs="Calibri"/>
                              </w:rPr>
                            </w:pPr>
                          </w:p>
                          <w:p w14:paraId="654F5C46" w14:textId="77777777" w:rsidR="00460981" w:rsidRPr="00EF5517" w:rsidRDefault="00460981" w:rsidP="00460981">
                            <w:pPr>
                              <w:autoSpaceDE w:val="0"/>
                              <w:autoSpaceDN w:val="0"/>
                              <w:adjustRightInd w:val="0"/>
                              <w:rPr>
                                <w:rFonts w:ascii="Arial Nova Light" w:hAnsi="Arial Nova Light" w:cs="Calibri"/>
                              </w:rPr>
                            </w:pPr>
                          </w:p>
                          <w:p w14:paraId="1BB0857F" w14:textId="09701D91" w:rsidR="00460981" w:rsidRDefault="00BF1786" w:rsidP="00460981">
                            <w:pPr>
                              <w:autoSpaceDE w:val="0"/>
                              <w:autoSpaceDN w:val="0"/>
                              <w:adjustRightInd w:val="0"/>
                              <w:rPr>
                                <w:rFonts w:ascii="Neo Sans Std" w:eastAsia="Calibri" w:hAnsi="Neo Sans Std" w:cstheme="majorBidi"/>
                                <w:b/>
                                <w:bCs/>
                              </w:rPr>
                            </w:pPr>
                            <w:r>
                              <w:rPr>
                                <w:rFonts w:ascii="Neo Sans Std" w:eastAsia="Calibri" w:hAnsi="Neo Sans Std" w:cstheme="majorBidi"/>
                                <w:b/>
                                <w:bCs/>
                              </w:rPr>
                              <w:t>Does the Entity Qualify</w:t>
                            </w:r>
                            <w:r w:rsidR="009D68D6">
                              <w:rPr>
                                <w:rFonts w:ascii="Neo Sans Std" w:eastAsia="Calibri" w:hAnsi="Neo Sans Std" w:cstheme="majorBidi"/>
                                <w:b/>
                                <w:bCs/>
                              </w:rPr>
                              <w:t>?</w:t>
                            </w:r>
                            <w:r w:rsidR="00735969">
                              <w:rPr>
                                <w:rFonts w:ascii="Neo Sans Std" w:eastAsia="Calibri" w:hAnsi="Neo Sans Std" w:cstheme="majorBidi"/>
                                <w:b/>
                                <w:bCs/>
                              </w:rPr>
                              <w:tab/>
                            </w:r>
                            <w:r w:rsidR="00460981" w:rsidRPr="00460981">
                              <w:rPr>
                                <w:rFonts w:ascii="Neo Sans Std" w:eastAsia="Calibri" w:hAnsi="Neo Sans Std" w:cstheme="majorBidi"/>
                                <w:b/>
                                <w:bCs/>
                              </w:rPr>
                              <w:t>Yes</w:t>
                            </w:r>
                            <w:r w:rsidR="00735969">
                              <w:rPr>
                                <w:rFonts w:ascii="Neo Sans Std" w:eastAsia="Calibri" w:hAnsi="Neo Sans Std" w:cstheme="majorBidi"/>
                                <w:b/>
                                <w:bCs/>
                              </w:rPr>
                              <w:tab/>
                            </w:r>
                            <w:r w:rsidR="00735969">
                              <w:rPr>
                                <w:rFonts w:ascii="Neo Sans Std" w:eastAsia="Calibri" w:hAnsi="Neo Sans Std" w:cstheme="majorBidi"/>
                                <w:b/>
                                <w:bCs/>
                              </w:rPr>
                              <w:tab/>
                            </w:r>
                            <w:r w:rsidR="00460981" w:rsidRPr="00460981">
                              <w:rPr>
                                <w:rFonts w:ascii="Neo Sans Std" w:eastAsia="Calibri" w:hAnsi="Neo Sans Std" w:cstheme="majorBidi"/>
                                <w:b/>
                                <w:bCs/>
                              </w:rPr>
                              <w:t>No</w:t>
                            </w:r>
                            <w:r w:rsidR="00460981">
                              <w:rPr>
                                <w:rFonts w:ascii="Neo Sans Std" w:eastAsia="Calibri" w:hAnsi="Neo Sans Std" w:cstheme="majorBidi"/>
                                <w:b/>
                                <w:bCs/>
                              </w:rPr>
                              <w:tab/>
                            </w:r>
                          </w:p>
                          <w:p w14:paraId="767E9179" w14:textId="77777777" w:rsidR="00460981" w:rsidRDefault="00460981" w:rsidP="00460981">
                            <w:pPr>
                              <w:autoSpaceDE w:val="0"/>
                              <w:autoSpaceDN w:val="0"/>
                              <w:adjustRightInd w:val="0"/>
                              <w:rPr>
                                <w:rFonts w:ascii="Neo Sans Std" w:eastAsia="Calibri" w:hAnsi="Neo Sans Std" w:cstheme="majorBidi"/>
                                <w:b/>
                                <w:bCs/>
                              </w:rPr>
                            </w:pPr>
                          </w:p>
                          <w:p w14:paraId="638F2DE4" w14:textId="77777777" w:rsidR="009D68D6" w:rsidRDefault="009D68D6" w:rsidP="00460981">
                            <w:pPr>
                              <w:autoSpaceDE w:val="0"/>
                              <w:autoSpaceDN w:val="0"/>
                              <w:adjustRightInd w:val="0"/>
                              <w:rPr>
                                <w:rFonts w:ascii="Neo Sans Std" w:eastAsia="Calibri" w:hAnsi="Neo Sans Std" w:cstheme="majorBidi"/>
                              </w:rPr>
                            </w:pPr>
                          </w:p>
                          <w:p w14:paraId="3093CEBC" w14:textId="2D2AF1E8" w:rsidR="00460981" w:rsidRPr="00735969" w:rsidRDefault="00460981" w:rsidP="00460981">
                            <w:pPr>
                              <w:autoSpaceDE w:val="0"/>
                              <w:autoSpaceDN w:val="0"/>
                              <w:adjustRightInd w:val="0"/>
                              <w:rPr>
                                <w:rFonts w:ascii="Neo Sans Std" w:eastAsia="Calibri" w:hAnsi="Neo Sans Std" w:cstheme="majorBidi"/>
                              </w:rPr>
                            </w:pPr>
                            <w:proofErr w:type="gramStart"/>
                            <w:r w:rsidRPr="00735969">
                              <w:rPr>
                                <w:rFonts w:ascii="Neo Sans Std" w:eastAsia="Calibri" w:hAnsi="Neo Sans Std" w:cstheme="majorBidi"/>
                              </w:rPr>
                              <w:t>Comment:_</w:t>
                            </w:r>
                            <w:proofErr w:type="gramEnd"/>
                            <w:r w:rsidRPr="00735969">
                              <w:rPr>
                                <w:rFonts w:ascii="Neo Sans Std" w:eastAsia="Calibri" w:hAnsi="Neo Sans Std" w:cstheme="majorBidi"/>
                              </w:rPr>
                              <w:t>_________________________________</w:t>
                            </w:r>
                            <w:r w:rsidR="00735969">
                              <w:rPr>
                                <w:rFonts w:ascii="Neo Sans Std" w:eastAsia="Calibri" w:hAnsi="Neo Sans Std" w:cstheme="majorBidi"/>
                              </w:rPr>
                              <w:t>_________</w:t>
                            </w:r>
                            <w:r w:rsidRPr="00735969">
                              <w:rPr>
                                <w:rFonts w:ascii="Neo Sans Std" w:eastAsia="Calibri" w:hAnsi="Neo Sans Std" w:cstheme="majorBidi"/>
                              </w:rPr>
                              <w:t>________________________________________________</w:t>
                            </w:r>
                          </w:p>
                          <w:p w14:paraId="316ECBF4" w14:textId="77777777" w:rsidR="00460981" w:rsidRPr="00EF5517" w:rsidRDefault="00460981" w:rsidP="00460981">
                            <w:pPr>
                              <w:ind w:left="492"/>
                              <w:rPr>
                                <w:rFonts w:ascii="Arial Nova Light" w:eastAsia="Calibri" w:hAnsi="Arial Nova Light" w:cs="Calibri"/>
                                <w:b/>
                                <w:color w:val="000000"/>
                                <w:kern w:val="2"/>
                                <w:lang w:eastAsia="en-CA"/>
                                <w14:ligatures w14:val="standardContextual"/>
                              </w:rPr>
                            </w:pPr>
                            <w:r>
                              <w:rPr>
                                <w:rFonts w:ascii="Arial Nova Light" w:hAnsi="Arial Nova Light" w:cs="Calibri"/>
                              </w:rPr>
                              <w:t xml:space="preserve">         </w:t>
                            </w:r>
                          </w:p>
                          <w:p w14:paraId="40CB8476" w14:textId="77777777" w:rsidR="00735969" w:rsidRDefault="00735969" w:rsidP="00460981">
                            <w:pPr>
                              <w:rPr>
                                <w:rFonts w:ascii="Neo Sans Std" w:eastAsia="Calibri" w:hAnsi="Neo Sans Std" w:cstheme="majorBidi"/>
                              </w:rPr>
                            </w:pPr>
                          </w:p>
                          <w:p w14:paraId="02931853" w14:textId="06E07127" w:rsidR="00460981" w:rsidRDefault="00460981" w:rsidP="00460981">
                            <w:pPr>
                              <w:rPr>
                                <w:rFonts w:ascii="Neo Sans Std" w:eastAsia="Calibri" w:hAnsi="Neo Sans Std" w:cstheme="majorBidi"/>
                              </w:rPr>
                            </w:pPr>
                            <w:r w:rsidRPr="00460981">
                              <w:rPr>
                                <w:rFonts w:ascii="Neo Sans Std" w:eastAsia="Calibri" w:hAnsi="Neo Sans Std" w:cstheme="majorBidi"/>
                              </w:rPr>
                              <w:t xml:space="preserve">Reviewed by </w:t>
                            </w:r>
                            <w:proofErr w:type="gramStart"/>
                            <w:r w:rsidRPr="00722FED">
                              <w:rPr>
                                <w:rFonts w:ascii="Neo Sans Std" w:eastAsia="Calibri" w:hAnsi="Neo Sans Std" w:cstheme="majorBidi"/>
                              </w:rPr>
                              <w:t>Name:</w:t>
                            </w:r>
                            <w:r>
                              <w:rPr>
                                <w:rFonts w:ascii="Neo Sans Std" w:eastAsia="Calibri" w:hAnsi="Neo Sans Std" w:cstheme="majorBidi"/>
                              </w:rPr>
                              <w:t>_</w:t>
                            </w:r>
                            <w:proofErr w:type="gramEnd"/>
                            <w:r>
                              <w:rPr>
                                <w:rFonts w:ascii="Neo Sans Std" w:eastAsia="Calibri" w:hAnsi="Neo Sans Std" w:cstheme="majorBidi"/>
                              </w:rPr>
                              <w:t>___________________________________</w:t>
                            </w:r>
                            <w:r w:rsidRPr="008F1295">
                              <w:t xml:space="preserve"> </w:t>
                            </w:r>
                            <w:r w:rsidRPr="00EA480A">
                              <w:rPr>
                                <w:rFonts w:ascii="Neo Sans Std" w:eastAsia="Calibri" w:hAnsi="Neo Sans Std" w:cstheme="majorBidi"/>
                              </w:rPr>
                              <w:t>Staff ID _____________</w:t>
                            </w:r>
                            <w:r w:rsidRPr="008F1295">
                              <w:rPr>
                                <w:rFonts w:ascii="Neo Sans Std" w:eastAsia="Calibri" w:hAnsi="Neo Sans Std" w:cstheme="majorBidi"/>
                              </w:rPr>
                              <w:t>Sign</w:t>
                            </w:r>
                            <w:r>
                              <w:rPr>
                                <w:rFonts w:ascii="Neo Sans Std" w:eastAsia="Calibri" w:hAnsi="Neo Sans Std" w:cstheme="majorBidi"/>
                              </w:rPr>
                              <w:t>/date</w:t>
                            </w:r>
                            <w:r w:rsidRPr="008F1295">
                              <w:rPr>
                                <w:rFonts w:ascii="Neo Sans Std" w:eastAsia="Calibri" w:hAnsi="Neo Sans Std" w:cstheme="majorBidi"/>
                              </w:rPr>
                              <w:t>:</w:t>
                            </w:r>
                            <w:r>
                              <w:rPr>
                                <w:rFonts w:ascii="Neo Sans Std" w:eastAsia="Calibri" w:hAnsi="Neo Sans Std" w:cstheme="majorBidi"/>
                              </w:rPr>
                              <w:t>________________</w:t>
                            </w:r>
                          </w:p>
                          <w:p w14:paraId="20B41CD1" w14:textId="77777777" w:rsidR="00460981" w:rsidRDefault="00460981" w:rsidP="00460981">
                            <w:pPr>
                              <w:rPr>
                                <w:rFonts w:ascii="Neo Sans Std" w:eastAsia="Calibri" w:hAnsi="Neo Sans Std" w:cstheme="majorBidi"/>
                              </w:rPr>
                            </w:pPr>
                          </w:p>
                          <w:p w14:paraId="421711C4" w14:textId="77777777" w:rsidR="00460981" w:rsidRDefault="00460981" w:rsidP="00460981">
                            <w:pPr>
                              <w:rPr>
                                <w:rFonts w:ascii="Neo Sans Std" w:eastAsia="Calibri" w:hAnsi="Neo Sans Std" w:cstheme="majorBidi"/>
                              </w:rPr>
                            </w:pPr>
                          </w:p>
                          <w:p w14:paraId="59B817D4" w14:textId="77777777" w:rsidR="00460981" w:rsidRDefault="00460981" w:rsidP="00460981">
                            <w:pPr>
                              <w:rPr>
                                <w:rFonts w:ascii="Neo Sans Std" w:eastAsia="Calibri" w:hAnsi="Neo Sans Std" w:cstheme="majorBidi"/>
                              </w:rPr>
                            </w:pPr>
                          </w:p>
                          <w:p w14:paraId="2789F870" w14:textId="77777777" w:rsidR="00460981" w:rsidRDefault="00460981" w:rsidP="00460981">
                            <w:pPr>
                              <w:rPr>
                                <w:rFonts w:ascii="Neo Sans Std" w:eastAsia="Calibri" w:hAnsi="Neo Sans Std" w:cstheme="majorBidi"/>
                              </w:rPr>
                            </w:pPr>
                          </w:p>
                          <w:p w14:paraId="49400B85" w14:textId="77777777" w:rsidR="00460981" w:rsidRDefault="00460981" w:rsidP="004609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27B92" id="_x0000_t202" coordsize="21600,21600" o:spt="202" path="m,l,21600r21600,l21600,xe">
                <v:stroke joinstyle="miter"/>
                <v:path gradientshapeok="t" o:connecttype="rect"/>
              </v:shapetype>
              <v:shape id="_x0000_s1034" type="#_x0000_t202" style="position:absolute;left:0;text-align:left;margin-left:473.3pt;margin-top:8.2pt;width:524.5pt;height:129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" fillcolor="window" strokeweight=".5pt">
                <v:textbox>
                  <w:txbxContent>
                    <w:p w14:paraId="3A604177" w14:textId="77777777" w:rsidR="00460981" w:rsidRPr="00735969" w:rsidRDefault="00460981" w:rsidP="00460981">
                      <w:pPr>
                        <w:autoSpaceDE w:val="0"/>
                        <w:autoSpaceDN w:val="0"/>
                        <w:adjustRightInd w:val="0"/>
                        <w:rPr>
                          <w:rFonts w:ascii="Neo Sans Std" w:eastAsia="Calibri" w:hAnsi="Neo Sans Std" w:cstheme="majorBidi"/>
                          <w:b/>
                          <w:bCs/>
                        </w:rPr>
                      </w:pPr>
                      <w:r w:rsidRPr="00735969">
                        <w:rPr>
                          <w:rFonts w:ascii="Neo Sans Std" w:eastAsia="Calibri" w:hAnsi="Neo Sans Std" w:cstheme="majorBidi"/>
                          <w:b/>
                          <w:bCs/>
                        </w:rPr>
                        <w:t xml:space="preserve">Based on client’s declaration: </w:t>
                      </w:r>
                    </w:p>
                    <w:p w14:paraId="19BC3BD0" w14:textId="77777777" w:rsidR="00460981" w:rsidRDefault="00460981" w:rsidP="00460981">
                      <w:pPr>
                        <w:autoSpaceDE w:val="0"/>
                        <w:autoSpaceDN w:val="0"/>
                        <w:adjustRightInd w:val="0"/>
                        <w:rPr>
                          <w:rFonts w:ascii="Arial Nova Light" w:hAnsi="Arial Nova Light" w:cs="Calibri"/>
                        </w:rPr>
                      </w:pPr>
                    </w:p>
                    <w:p w14:paraId="654F5C46" w14:textId="77777777" w:rsidR="00460981" w:rsidRPr="00EF5517" w:rsidRDefault="00460981" w:rsidP="00460981">
                      <w:pPr>
                        <w:autoSpaceDE w:val="0"/>
                        <w:autoSpaceDN w:val="0"/>
                        <w:adjustRightInd w:val="0"/>
                        <w:rPr>
                          <w:rFonts w:ascii="Arial Nova Light" w:hAnsi="Arial Nova Light" w:cs="Calibri"/>
                        </w:rPr>
                      </w:pPr>
                    </w:p>
                    <w:p w14:paraId="1BB0857F" w14:textId="09701D91" w:rsidR="00460981" w:rsidRDefault="00BF1786" w:rsidP="00460981">
                      <w:pPr>
                        <w:autoSpaceDE w:val="0"/>
                        <w:autoSpaceDN w:val="0"/>
                        <w:adjustRightInd w:val="0"/>
                        <w:rPr>
                          <w:rFonts w:ascii="Neo Sans Std" w:eastAsia="Calibri" w:hAnsi="Neo Sans Std" w:cstheme="majorBidi"/>
                          <w:b/>
                          <w:bCs/>
                        </w:rPr>
                      </w:pPr>
                      <w:r>
                        <w:rPr>
                          <w:rFonts w:ascii="Neo Sans Std" w:eastAsia="Calibri" w:hAnsi="Neo Sans Std" w:cstheme="majorBidi"/>
                          <w:b/>
                          <w:bCs/>
                        </w:rPr>
                        <w:t>Does the Entity Qualify</w:t>
                      </w:r>
                      <w:r w:rsidR="009D68D6">
                        <w:rPr>
                          <w:rFonts w:ascii="Neo Sans Std" w:eastAsia="Calibri" w:hAnsi="Neo Sans Std" w:cstheme="majorBidi"/>
                          <w:b/>
                          <w:bCs/>
                        </w:rPr>
                        <w:t>?</w:t>
                      </w:r>
                      <w:r w:rsidR="00735969">
                        <w:rPr>
                          <w:rFonts w:ascii="Neo Sans Std" w:eastAsia="Calibri" w:hAnsi="Neo Sans Std" w:cstheme="majorBidi"/>
                          <w:b/>
                          <w:bCs/>
                        </w:rPr>
                        <w:tab/>
                      </w:r>
                      <w:r w:rsidR="00460981" w:rsidRPr="00460981">
                        <w:rPr>
                          <w:rFonts w:ascii="Neo Sans Std" w:eastAsia="Calibri" w:hAnsi="Neo Sans Std" w:cstheme="majorBidi"/>
                          <w:b/>
                          <w:bCs/>
                        </w:rPr>
                        <w:t>Yes</w:t>
                      </w:r>
                      <w:r w:rsidR="00735969">
                        <w:rPr>
                          <w:rFonts w:ascii="Neo Sans Std" w:eastAsia="Calibri" w:hAnsi="Neo Sans Std" w:cstheme="majorBidi"/>
                          <w:b/>
                          <w:bCs/>
                        </w:rPr>
                        <w:tab/>
                      </w:r>
                      <w:r w:rsidR="00735969">
                        <w:rPr>
                          <w:rFonts w:ascii="Neo Sans Std" w:eastAsia="Calibri" w:hAnsi="Neo Sans Std" w:cstheme="majorBidi"/>
                          <w:b/>
                          <w:bCs/>
                        </w:rPr>
                        <w:tab/>
                      </w:r>
                      <w:r w:rsidR="00460981" w:rsidRPr="00460981">
                        <w:rPr>
                          <w:rFonts w:ascii="Neo Sans Std" w:eastAsia="Calibri" w:hAnsi="Neo Sans Std" w:cstheme="majorBidi"/>
                          <w:b/>
                          <w:bCs/>
                        </w:rPr>
                        <w:t>No</w:t>
                      </w:r>
                      <w:r w:rsidR="00460981">
                        <w:rPr>
                          <w:rFonts w:ascii="Neo Sans Std" w:eastAsia="Calibri" w:hAnsi="Neo Sans Std" w:cstheme="majorBidi"/>
                          <w:b/>
                          <w:bCs/>
                        </w:rPr>
                        <w:tab/>
                      </w:r>
                    </w:p>
                    <w:p w14:paraId="767E9179" w14:textId="77777777" w:rsidR="00460981" w:rsidRDefault="00460981" w:rsidP="00460981">
                      <w:pPr>
                        <w:autoSpaceDE w:val="0"/>
                        <w:autoSpaceDN w:val="0"/>
                        <w:adjustRightInd w:val="0"/>
                        <w:rPr>
                          <w:rFonts w:ascii="Neo Sans Std" w:eastAsia="Calibri" w:hAnsi="Neo Sans Std" w:cstheme="majorBidi"/>
                          <w:b/>
                          <w:bCs/>
                        </w:rPr>
                      </w:pPr>
                    </w:p>
                    <w:p w14:paraId="638F2DE4" w14:textId="77777777" w:rsidR="009D68D6" w:rsidRDefault="009D68D6" w:rsidP="00460981">
                      <w:pPr>
                        <w:autoSpaceDE w:val="0"/>
                        <w:autoSpaceDN w:val="0"/>
                        <w:adjustRightInd w:val="0"/>
                        <w:rPr>
                          <w:rFonts w:ascii="Neo Sans Std" w:eastAsia="Calibri" w:hAnsi="Neo Sans Std" w:cstheme="majorBidi"/>
                        </w:rPr>
                      </w:pPr>
                    </w:p>
                    <w:p w14:paraId="3093CEBC" w14:textId="2D2AF1E8" w:rsidR="00460981" w:rsidRPr="00735969" w:rsidRDefault="00460981" w:rsidP="00460981">
                      <w:pPr>
                        <w:autoSpaceDE w:val="0"/>
                        <w:autoSpaceDN w:val="0"/>
                        <w:adjustRightInd w:val="0"/>
                        <w:rPr>
                          <w:rFonts w:ascii="Neo Sans Std" w:eastAsia="Calibri" w:hAnsi="Neo Sans Std" w:cstheme="majorBidi"/>
                        </w:rPr>
                      </w:pPr>
                      <w:proofErr w:type="gramStart"/>
                      <w:r w:rsidRPr="00735969">
                        <w:rPr>
                          <w:rFonts w:ascii="Neo Sans Std" w:eastAsia="Calibri" w:hAnsi="Neo Sans Std" w:cstheme="majorBidi"/>
                        </w:rPr>
                        <w:t>Comment:_</w:t>
                      </w:r>
                      <w:proofErr w:type="gramEnd"/>
                      <w:r w:rsidRPr="00735969">
                        <w:rPr>
                          <w:rFonts w:ascii="Neo Sans Std" w:eastAsia="Calibri" w:hAnsi="Neo Sans Std" w:cstheme="majorBidi"/>
                        </w:rPr>
                        <w:t>_________________________________</w:t>
                      </w:r>
                      <w:r w:rsidR="00735969">
                        <w:rPr>
                          <w:rFonts w:ascii="Neo Sans Std" w:eastAsia="Calibri" w:hAnsi="Neo Sans Std" w:cstheme="majorBidi"/>
                        </w:rPr>
                        <w:t>_________</w:t>
                      </w:r>
                      <w:r w:rsidRPr="00735969">
                        <w:rPr>
                          <w:rFonts w:ascii="Neo Sans Std" w:eastAsia="Calibri" w:hAnsi="Neo Sans Std" w:cstheme="majorBidi"/>
                        </w:rPr>
                        <w:t>________________________________________________</w:t>
                      </w:r>
                    </w:p>
                    <w:p w14:paraId="316ECBF4" w14:textId="77777777" w:rsidR="00460981" w:rsidRPr="00EF5517" w:rsidRDefault="00460981" w:rsidP="00460981">
                      <w:pPr>
                        <w:ind w:left="492"/>
                        <w:rPr>
                          <w:rFonts w:ascii="Arial Nova Light" w:eastAsia="Calibri" w:hAnsi="Arial Nova Light" w:cs="Calibri"/>
                          <w:b/>
                          <w:color w:val="000000"/>
                          <w:kern w:val="2"/>
                          <w:lang w:eastAsia="en-CA"/>
                          <w14:ligatures w14:val="standardContextual"/>
                        </w:rPr>
                      </w:pPr>
                      <w:r>
                        <w:rPr>
                          <w:rFonts w:ascii="Arial Nova Light" w:hAnsi="Arial Nova Light" w:cs="Calibri"/>
                        </w:rPr>
                        <w:t xml:space="preserve">         </w:t>
                      </w:r>
                    </w:p>
                    <w:p w14:paraId="40CB8476" w14:textId="77777777" w:rsidR="00735969" w:rsidRDefault="00735969" w:rsidP="00460981">
                      <w:pPr>
                        <w:rPr>
                          <w:rFonts w:ascii="Neo Sans Std" w:eastAsia="Calibri" w:hAnsi="Neo Sans Std" w:cstheme="majorBidi"/>
                        </w:rPr>
                      </w:pPr>
                    </w:p>
                    <w:p w14:paraId="02931853" w14:textId="06E07127" w:rsidR="00460981" w:rsidRDefault="00460981" w:rsidP="00460981">
                      <w:pPr>
                        <w:rPr>
                          <w:rFonts w:ascii="Neo Sans Std" w:eastAsia="Calibri" w:hAnsi="Neo Sans Std" w:cstheme="majorBidi"/>
                        </w:rPr>
                      </w:pPr>
                      <w:r w:rsidRPr="00460981">
                        <w:rPr>
                          <w:rFonts w:ascii="Neo Sans Std" w:eastAsia="Calibri" w:hAnsi="Neo Sans Std" w:cstheme="majorBidi"/>
                        </w:rPr>
                        <w:t xml:space="preserve">Reviewed by </w:t>
                      </w:r>
                      <w:proofErr w:type="gramStart"/>
                      <w:r w:rsidRPr="00722FED">
                        <w:rPr>
                          <w:rFonts w:ascii="Neo Sans Std" w:eastAsia="Calibri" w:hAnsi="Neo Sans Std" w:cstheme="majorBidi"/>
                        </w:rPr>
                        <w:t>Name:</w:t>
                      </w:r>
                      <w:r>
                        <w:rPr>
                          <w:rFonts w:ascii="Neo Sans Std" w:eastAsia="Calibri" w:hAnsi="Neo Sans Std" w:cstheme="majorBidi"/>
                        </w:rPr>
                        <w:t>_</w:t>
                      </w:r>
                      <w:proofErr w:type="gramEnd"/>
                      <w:r>
                        <w:rPr>
                          <w:rFonts w:ascii="Neo Sans Std" w:eastAsia="Calibri" w:hAnsi="Neo Sans Std" w:cstheme="majorBidi"/>
                        </w:rPr>
                        <w:t>___________________________________</w:t>
                      </w:r>
                      <w:r w:rsidRPr="008F1295">
                        <w:t xml:space="preserve"> </w:t>
                      </w:r>
                      <w:r w:rsidRPr="00EA480A">
                        <w:rPr>
                          <w:rFonts w:ascii="Neo Sans Std" w:eastAsia="Calibri" w:hAnsi="Neo Sans Std" w:cstheme="majorBidi"/>
                        </w:rPr>
                        <w:t>Staff ID _____________</w:t>
                      </w:r>
                      <w:r w:rsidRPr="008F1295">
                        <w:rPr>
                          <w:rFonts w:ascii="Neo Sans Std" w:eastAsia="Calibri" w:hAnsi="Neo Sans Std" w:cstheme="majorBidi"/>
                        </w:rPr>
                        <w:t>Sign</w:t>
                      </w:r>
                      <w:r>
                        <w:rPr>
                          <w:rFonts w:ascii="Neo Sans Std" w:eastAsia="Calibri" w:hAnsi="Neo Sans Std" w:cstheme="majorBidi"/>
                        </w:rPr>
                        <w:t>/date</w:t>
                      </w:r>
                      <w:r w:rsidRPr="008F1295">
                        <w:rPr>
                          <w:rFonts w:ascii="Neo Sans Std" w:eastAsia="Calibri" w:hAnsi="Neo Sans Std" w:cstheme="majorBidi"/>
                        </w:rPr>
                        <w:t>:</w:t>
                      </w:r>
                      <w:r>
                        <w:rPr>
                          <w:rFonts w:ascii="Neo Sans Std" w:eastAsia="Calibri" w:hAnsi="Neo Sans Std" w:cstheme="majorBidi"/>
                        </w:rPr>
                        <w:t>________________</w:t>
                      </w:r>
                    </w:p>
                    <w:p w14:paraId="20B41CD1" w14:textId="77777777" w:rsidR="00460981" w:rsidRDefault="00460981" w:rsidP="00460981">
                      <w:pPr>
                        <w:rPr>
                          <w:rFonts w:ascii="Neo Sans Std" w:eastAsia="Calibri" w:hAnsi="Neo Sans Std" w:cstheme="majorBidi"/>
                        </w:rPr>
                      </w:pPr>
                    </w:p>
                    <w:p w14:paraId="421711C4" w14:textId="77777777" w:rsidR="00460981" w:rsidRDefault="00460981" w:rsidP="00460981">
                      <w:pPr>
                        <w:rPr>
                          <w:rFonts w:ascii="Neo Sans Std" w:eastAsia="Calibri" w:hAnsi="Neo Sans Std" w:cstheme="majorBidi"/>
                        </w:rPr>
                      </w:pPr>
                    </w:p>
                    <w:p w14:paraId="59B817D4" w14:textId="77777777" w:rsidR="00460981" w:rsidRDefault="00460981" w:rsidP="00460981">
                      <w:pPr>
                        <w:rPr>
                          <w:rFonts w:ascii="Neo Sans Std" w:eastAsia="Calibri" w:hAnsi="Neo Sans Std" w:cstheme="majorBidi"/>
                        </w:rPr>
                      </w:pPr>
                    </w:p>
                    <w:p w14:paraId="2789F870" w14:textId="77777777" w:rsidR="00460981" w:rsidRDefault="00460981" w:rsidP="00460981">
                      <w:pPr>
                        <w:rPr>
                          <w:rFonts w:ascii="Neo Sans Std" w:eastAsia="Calibri" w:hAnsi="Neo Sans Std" w:cstheme="majorBidi"/>
                        </w:rPr>
                      </w:pPr>
                    </w:p>
                    <w:p w14:paraId="49400B85" w14:textId="77777777" w:rsidR="00460981" w:rsidRDefault="00460981" w:rsidP="00460981"/>
                  </w:txbxContent>
                </v:textbox>
                <w10:wrap anchorx="margin"/>
              </v:shape>
            </w:pict>
          </mc:Fallback>
        </mc:AlternateContent>
      </w:r>
    </w:p>
    <w:p w14:paraId="6853B927" w14:textId="27AF0BBF" w:rsidR="00460981" w:rsidRPr="00CA4CFB" w:rsidRDefault="00460981" w:rsidP="0093444F">
      <w:pPr>
        <w:spacing w:before="120" w:after="120"/>
        <w:jc w:val="both"/>
        <w:rPr>
          <w:rFonts w:ascii="Neo Sans Std" w:eastAsia="Calibri" w:hAnsi="Neo Sans Std" w:cstheme="minorHAnsi"/>
          <w:sz w:val="22"/>
          <w:szCs w:val="22"/>
        </w:rPr>
      </w:pPr>
    </w:p>
    <w:sectPr w:rsidR="00460981" w:rsidRPr="00CA4CFB" w:rsidSect="001E767D">
      <w:headerReference w:type="default" r:id="rId8"/>
      <w:footerReference w:type="default" r:id="rId9"/>
      <w:pgSz w:w="12240" w:h="15840"/>
      <w:pgMar w:top="1320" w:right="840" w:bottom="280" w:left="880" w:header="0" w:footer="911"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124A" w14:textId="77777777" w:rsidR="00DE179B" w:rsidRDefault="00DE179B">
      <w:r>
        <w:separator/>
      </w:r>
    </w:p>
  </w:endnote>
  <w:endnote w:type="continuationSeparator" w:id="0">
    <w:p w14:paraId="4D3D7E8F" w14:textId="77777777" w:rsidR="00DE179B" w:rsidRDefault="00DE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Neo Sans Std">
    <w:panose1 w:val="020B0504030504040204"/>
    <w:charset w:val="00"/>
    <w:family w:val="swiss"/>
    <w:notTrueType/>
    <w:pitch w:val="variable"/>
    <w:sig w:usb0="800000AF" w:usb1="5000205B" w:usb2="00000000" w:usb3="00000000" w:csb0="00000001"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199007"/>
      <w:docPartObj>
        <w:docPartGallery w:val="Page Numbers (Bottom of Page)"/>
        <w:docPartUnique/>
      </w:docPartObj>
    </w:sdtPr>
    <w:sdtEndPr/>
    <w:sdtContent>
      <w:sdt>
        <w:sdtPr>
          <w:id w:val="1728636285"/>
          <w:docPartObj>
            <w:docPartGallery w:val="Page Numbers (Top of Page)"/>
            <w:docPartUnique/>
          </w:docPartObj>
        </w:sdtPr>
        <w:sdtEndPr/>
        <w:sdtContent>
          <w:p w14:paraId="60DF96BD" w14:textId="2D5EC7FB" w:rsidR="00F937C0" w:rsidRPr="0072503F" w:rsidRDefault="00857A52" w:rsidP="00857A52">
            <w:pPr>
              <w:spacing w:before="120" w:after="120"/>
              <w:jc w:val="center"/>
            </w:pPr>
            <w:proofErr w:type="spellStart"/>
            <w:r w:rsidRPr="00857A52">
              <w:rPr>
                <w:rFonts w:asciiTheme="minorHAnsi" w:eastAsiaTheme="minorHAnsi" w:hAnsiTheme="minorHAnsi" w:cstheme="minorHAnsi"/>
                <w:color w:val="8B784A"/>
                <w:sz w:val="24"/>
                <w:szCs w:val="24"/>
                <w:lang w:val="en-IN"/>
              </w:rPr>
              <w:t>CRS_E_Common</w:t>
            </w:r>
            <w:proofErr w:type="spellEnd"/>
            <w:r w:rsidRPr="00857A52">
              <w:rPr>
                <w:rFonts w:asciiTheme="minorHAnsi" w:eastAsiaTheme="minorHAnsi" w:hAnsiTheme="minorHAnsi" w:cstheme="minorHAnsi"/>
                <w:color w:val="8B784A"/>
                <w:sz w:val="24"/>
                <w:szCs w:val="24"/>
                <w:lang w:val="en-IN"/>
              </w:rPr>
              <w:t xml:space="preserve"> Reporting </w:t>
            </w:r>
            <w:proofErr w:type="spellStart"/>
            <w:r w:rsidRPr="00857A52">
              <w:rPr>
                <w:rFonts w:asciiTheme="minorHAnsi" w:eastAsiaTheme="minorHAnsi" w:hAnsiTheme="minorHAnsi" w:cstheme="minorHAnsi"/>
                <w:color w:val="8B784A"/>
                <w:sz w:val="24"/>
                <w:szCs w:val="24"/>
                <w:lang w:val="en-IN"/>
              </w:rPr>
              <w:t>Standards_Entity</w:t>
            </w:r>
            <w:proofErr w:type="spellEnd"/>
            <w:r w:rsidRPr="00857A52">
              <w:rPr>
                <w:rFonts w:asciiTheme="minorHAnsi" w:eastAsiaTheme="minorHAnsi" w:hAnsiTheme="minorHAnsi" w:cstheme="minorHAnsi"/>
                <w:color w:val="8B784A"/>
                <w:sz w:val="24"/>
                <w:szCs w:val="24"/>
                <w:lang w:val="en-IN"/>
              </w:rPr>
              <w:t xml:space="preserve"> Self</w:t>
            </w:r>
            <w:r>
              <w:rPr>
                <w:rFonts w:asciiTheme="minorHAnsi" w:eastAsiaTheme="minorHAnsi" w:hAnsiTheme="minorHAnsi" w:cstheme="minorHAnsi"/>
                <w:color w:val="8B784A"/>
                <w:sz w:val="24"/>
                <w:szCs w:val="24"/>
                <w:lang w:val="en-IN"/>
              </w:rPr>
              <w:t>-</w:t>
            </w:r>
            <w:r w:rsidRPr="00857A52">
              <w:rPr>
                <w:rFonts w:asciiTheme="minorHAnsi" w:eastAsiaTheme="minorHAnsi" w:hAnsiTheme="minorHAnsi" w:cstheme="minorHAnsi"/>
                <w:color w:val="8B784A"/>
                <w:sz w:val="24"/>
                <w:szCs w:val="24"/>
                <w:lang w:val="en-IN"/>
              </w:rPr>
              <w:t>Certification Form (</w:t>
            </w:r>
            <w:r>
              <w:rPr>
                <w:rFonts w:asciiTheme="minorHAnsi" w:eastAsiaTheme="minorHAnsi" w:hAnsiTheme="minorHAnsi" w:cstheme="minorHAnsi"/>
                <w:color w:val="8B784A"/>
                <w:sz w:val="24"/>
                <w:szCs w:val="24"/>
                <w:lang w:val="en-IN"/>
              </w:rPr>
              <w:t>Version 1</w:t>
            </w:r>
            <w:r w:rsidRPr="00857A52">
              <w:rPr>
                <w:rFonts w:asciiTheme="minorHAnsi" w:eastAsiaTheme="minorHAnsi" w:hAnsiTheme="minorHAnsi" w:cstheme="minorHAnsi"/>
                <w:color w:val="8B784A"/>
                <w:sz w:val="24"/>
                <w:szCs w:val="24"/>
                <w:lang w:val="en-IN"/>
              </w:rPr>
              <w:t>)</w:t>
            </w:r>
            <w:r w:rsidR="0072503F">
              <w:rPr>
                <w:rFonts w:asciiTheme="minorHAnsi" w:eastAsiaTheme="minorHAnsi" w:hAnsiTheme="minorHAnsi" w:cstheme="minorHAnsi"/>
                <w:color w:val="8B784A"/>
                <w:sz w:val="24"/>
                <w:szCs w:val="24"/>
                <w:lang w:val="en-IN"/>
              </w:rPr>
              <w:tab/>
            </w:r>
            <w:r w:rsidR="0072503F">
              <w:rPr>
                <w:rFonts w:asciiTheme="minorHAnsi" w:eastAsiaTheme="minorHAnsi" w:hAnsiTheme="minorHAnsi" w:cstheme="minorHAnsi"/>
                <w:color w:val="8B784A"/>
                <w:sz w:val="24"/>
                <w:szCs w:val="24"/>
                <w:lang w:val="en-IN"/>
              </w:rPr>
              <w:tab/>
            </w:r>
            <w:r w:rsidR="0072503F">
              <w:rPr>
                <w:rFonts w:asciiTheme="minorHAnsi" w:eastAsiaTheme="minorHAnsi" w:hAnsiTheme="minorHAnsi" w:cstheme="minorHAnsi"/>
                <w:color w:val="8B784A"/>
                <w:sz w:val="24"/>
                <w:szCs w:val="24"/>
                <w:lang w:val="en-IN"/>
              </w:rPr>
              <w:tab/>
            </w:r>
            <w:r w:rsidR="00F937C0" w:rsidRPr="0072503F">
              <w:rPr>
                <w:rFonts w:asciiTheme="minorHAnsi" w:eastAsiaTheme="minorHAnsi" w:hAnsiTheme="minorHAnsi" w:cstheme="minorHAnsi"/>
                <w:color w:val="8B784A"/>
                <w:sz w:val="24"/>
                <w:szCs w:val="24"/>
                <w:lang w:val="en-IN"/>
              </w:rPr>
              <w:t xml:space="preserve">Page </w:t>
            </w:r>
            <w:r w:rsidR="00F937C0" w:rsidRPr="0072503F">
              <w:rPr>
                <w:rFonts w:asciiTheme="minorHAnsi" w:eastAsiaTheme="minorHAnsi" w:hAnsiTheme="minorHAnsi" w:cstheme="minorHAnsi"/>
                <w:color w:val="8B784A"/>
                <w:sz w:val="24"/>
                <w:szCs w:val="24"/>
                <w:lang w:val="en-IN"/>
              </w:rPr>
              <w:fldChar w:fldCharType="begin"/>
            </w:r>
            <w:r w:rsidR="00F937C0" w:rsidRPr="0072503F">
              <w:rPr>
                <w:rFonts w:asciiTheme="minorHAnsi" w:eastAsiaTheme="minorHAnsi" w:hAnsiTheme="minorHAnsi" w:cstheme="minorHAnsi"/>
                <w:color w:val="8B784A"/>
                <w:sz w:val="24"/>
                <w:szCs w:val="24"/>
                <w:lang w:val="en-IN"/>
              </w:rPr>
              <w:instrText xml:space="preserve"> PAGE </w:instrText>
            </w:r>
            <w:r w:rsidR="00F937C0" w:rsidRPr="0072503F">
              <w:rPr>
                <w:rFonts w:asciiTheme="minorHAnsi" w:eastAsiaTheme="minorHAnsi" w:hAnsiTheme="minorHAnsi" w:cstheme="minorHAnsi"/>
                <w:color w:val="8B784A"/>
                <w:sz w:val="24"/>
                <w:szCs w:val="24"/>
                <w:lang w:val="en-IN"/>
              </w:rPr>
              <w:fldChar w:fldCharType="separate"/>
            </w:r>
            <w:r w:rsidR="00F937C0" w:rsidRPr="0072503F">
              <w:rPr>
                <w:rFonts w:asciiTheme="minorHAnsi" w:eastAsiaTheme="minorHAnsi" w:hAnsiTheme="minorHAnsi" w:cstheme="minorHAnsi"/>
                <w:color w:val="8B784A"/>
                <w:sz w:val="24"/>
                <w:szCs w:val="24"/>
                <w:lang w:val="en-IN"/>
              </w:rPr>
              <w:t>2</w:t>
            </w:r>
            <w:r w:rsidR="00F937C0" w:rsidRPr="0072503F">
              <w:rPr>
                <w:rFonts w:asciiTheme="minorHAnsi" w:eastAsiaTheme="minorHAnsi" w:hAnsiTheme="minorHAnsi" w:cstheme="minorHAnsi"/>
                <w:color w:val="8B784A"/>
                <w:sz w:val="24"/>
                <w:szCs w:val="24"/>
                <w:lang w:val="en-IN"/>
              </w:rPr>
              <w:fldChar w:fldCharType="end"/>
            </w:r>
            <w:r w:rsidR="00F937C0" w:rsidRPr="0072503F">
              <w:rPr>
                <w:rFonts w:asciiTheme="minorHAnsi" w:eastAsiaTheme="minorHAnsi" w:hAnsiTheme="minorHAnsi" w:cstheme="minorHAnsi"/>
                <w:color w:val="8B784A"/>
                <w:sz w:val="24"/>
                <w:szCs w:val="24"/>
                <w:lang w:val="en-IN"/>
              </w:rPr>
              <w:t xml:space="preserve"> of </w:t>
            </w:r>
            <w:r w:rsidR="00F937C0" w:rsidRPr="0072503F">
              <w:rPr>
                <w:rFonts w:asciiTheme="minorHAnsi" w:eastAsiaTheme="minorHAnsi" w:hAnsiTheme="minorHAnsi" w:cstheme="minorHAnsi"/>
                <w:color w:val="8B784A"/>
                <w:sz w:val="24"/>
                <w:szCs w:val="24"/>
                <w:lang w:val="en-IN"/>
              </w:rPr>
              <w:fldChar w:fldCharType="begin"/>
            </w:r>
            <w:r w:rsidR="00F937C0" w:rsidRPr="0072503F">
              <w:rPr>
                <w:rFonts w:asciiTheme="minorHAnsi" w:eastAsiaTheme="minorHAnsi" w:hAnsiTheme="minorHAnsi" w:cstheme="minorHAnsi"/>
                <w:color w:val="8B784A"/>
                <w:sz w:val="24"/>
                <w:szCs w:val="24"/>
                <w:lang w:val="en-IN"/>
              </w:rPr>
              <w:instrText xml:space="preserve"> NUMPAGES  </w:instrText>
            </w:r>
            <w:r w:rsidR="00F937C0" w:rsidRPr="0072503F">
              <w:rPr>
                <w:rFonts w:asciiTheme="minorHAnsi" w:eastAsiaTheme="minorHAnsi" w:hAnsiTheme="minorHAnsi" w:cstheme="minorHAnsi"/>
                <w:color w:val="8B784A"/>
                <w:sz w:val="24"/>
                <w:szCs w:val="24"/>
                <w:lang w:val="en-IN"/>
              </w:rPr>
              <w:fldChar w:fldCharType="separate"/>
            </w:r>
            <w:r w:rsidR="00F937C0" w:rsidRPr="0072503F">
              <w:rPr>
                <w:rFonts w:asciiTheme="minorHAnsi" w:eastAsiaTheme="minorHAnsi" w:hAnsiTheme="minorHAnsi" w:cstheme="minorHAnsi"/>
                <w:color w:val="8B784A"/>
                <w:sz w:val="24"/>
                <w:szCs w:val="24"/>
                <w:lang w:val="en-IN"/>
              </w:rPr>
              <w:t>2</w:t>
            </w:r>
            <w:r w:rsidR="00F937C0" w:rsidRPr="0072503F">
              <w:rPr>
                <w:rFonts w:asciiTheme="minorHAnsi" w:eastAsiaTheme="minorHAnsi" w:hAnsiTheme="minorHAnsi" w:cstheme="minorHAnsi"/>
                <w:color w:val="8B784A"/>
                <w:sz w:val="24"/>
                <w:szCs w:val="24"/>
                <w:lang w:val="en-IN"/>
              </w:rPr>
              <w:fldChar w:fldCharType="end"/>
            </w:r>
          </w:p>
        </w:sdtContent>
      </w:sdt>
    </w:sdtContent>
  </w:sdt>
  <w:p w14:paraId="38DF449F" w14:textId="4BE9B742" w:rsidR="00342021" w:rsidRDefault="00342021">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542D" w14:textId="77777777" w:rsidR="00DE179B" w:rsidRDefault="00DE179B">
      <w:r>
        <w:separator/>
      </w:r>
    </w:p>
  </w:footnote>
  <w:footnote w:type="continuationSeparator" w:id="0">
    <w:p w14:paraId="341C3EB0" w14:textId="77777777" w:rsidR="00DE179B" w:rsidRDefault="00DE1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02EE" w14:textId="77777777" w:rsidR="001E767D" w:rsidRDefault="001E767D">
    <w:pPr>
      <w:pStyle w:val="Header"/>
    </w:pPr>
  </w:p>
  <w:p w14:paraId="53951B3E" w14:textId="77777777" w:rsidR="001E767D" w:rsidRDefault="001E767D">
    <w:pPr>
      <w:pStyle w:val="Header"/>
    </w:pPr>
  </w:p>
  <w:p w14:paraId="6F02A5CD" w14:textId="687D3C8C" w:rsidR="001E767D" w:rsidRPr="00415846" w:rsidRDefault="001E767D" w:rsidP="00415846">
    <w:pPr>
      <w:spacing w:before="120" w:after="120"/>
      <w:rPr>
        <w:rFonts w:asciiTheme="minorHAnsi" w:eastAsiaTheme="minorHAnsi" w:hAnsiTheme="minorHAnsi" w:cstheme="minorHAnsi"/>
        <w:b/>
        <w:bCs/>
        <w:color w:val="8B784A"/>
        <w:sz w:val="28"/>
        <w:szCs w:val="28"/>
        <w:lang w:val="en-IN"/>
      </w:rPr>
    </w:pPr>
    <w:r>
      <w:rPr>
        <w:noProof/>
      </w:rPr>
      <w:drawing>
        <wp:inline distT="0" distB="0" distL="0" distR="0" wp14:anchorId="0D4C8809" wp14:editId="2B6F1CC8">
          <wp:extent cx="838200" cy="542925"/>
          <wp:effectExtent l="0" t="0" r="0" b="9525"/>
          <wp:docPr id="237745494" name="Picture 237745494" descr="A logo with a green circle and a red star&#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1" descr="A logo with a green circle and a red sta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542925"/>
                  </a:xfrm>
                  <a:prstGeom prst="rect">
                    <a:avLst/>
                  </a:prstGeom>
                </pic:spPr>
              </pic:pic>
            </a:graphicData>
          </a:graphic>
        </wp:inline>
      </w:drawing>
    </w:r>
    <w:r w:rsidRPr="001E767D">
      <w:rPr>
        <w:rFonts w:cstheme="minorHAnsi"/>
        <w:b/>
        <w:bCs/>
        <w:color w:val="8B784A"/>
        <w:sz w:val="28"/>
        <w:szCs w:val="28"/>
        <w:lang w:val="en-IN"/>
      </w:rPr>
      <w:t xml:space="preserve"> </w:t>
    </w:r>
    <w:r w:rsidR="00415846">
      <w:rPr>
        <w:rFonts w:cstheme="minorHAnsi"/>
        <w:b/>
        <w:bCs/>
        <w:color w:val="8B784A"/>
        <w:sz w:val="28"/>
        <w:szCs w:val="28"/>
        <w:lang w:val="en-IN"/>
      </w:rPr>
      <w:tab/>
    </w:r>
    <w:r w:rsidR="00415846">
      <w:rPr>
        <w:rFonts w:cstheme="minorHAnsi"/>
        <w:b/>
        <w:bCs/>
        <w:color w:val="8B784A"/>
        <w:sz w:val="28"/>
        <w:szCs w:val="28"/>
        <w:lang w:val="en-IN"/>
      </w:rPr>
      <w:tab/>
    </w:r>
    <w:r w:rsidR="0072503F">
      <w:rPr>
        <w:rFonts w:cstheme="minorHAnsi"/>
        <w:b/>
        <w:bCs/>
        <w:color w:val="8B784A"/>
        <w:sz w:val="28"/>
        <w:szCs w:val="28"/>
        <w:lang w:val="en-IN"/>
      </w:rPr>
      <w:tab/>
    </w:r>
    <w:r w:rsidR="00415846" w:rsidRPr="001E767D">
      <w:rPr>
        <w:rFonts w:asciiTheme="minorHAnsi" w:eastAsiaTheme="minorHAnsi" w:hAnsiTheme="minorHAnsi" w:cstheme="minorHAnsi"/>
        <w:b/>
        <w:bCs/>
        <w:color w:val="8B784A"/>
        <w:sz w:val="28"/>
        <w:szCs w:val="28"/>
        <w:lang w:val="en-IN"/>
      </w:rPr>
      <w:t xml:space="preserve">Entity tax residency self-certification form </w:t>
    </w:r>
    <w:r>
      <w:rPr>
        <w:rFonts w:cstheme="minorHAnsi"/>
        <w:b/>
        <w:bCs/>
        <w:color w:val="8B784A"/>
        <w:sz w:val="28"/>
        <w:szCs w:val="28"/>
        <w:lang w:val="en-IN"/>
      </w:rPr>
      <w:tab/>
    </w:r>
    <w:r>
      <w:rPr>
        <w:rFonts w:cstheme="minorHAnsi"/>
        <w:b/>
        <w:bCs/>
        <w:color w:val="8B784A"/>
        <w:sz w:val="28"/>
        <w:szCs w:val="28"/>
        <w:lang w:val="en-IN"/>
      </w:rPr>
      <w:tab/>
    </w:r>
    <w:r w:rsidR="0072503F">
      <w:rPr>
        <w:rFonts w:cstheme="minorHAnsi"/>
        <w:b/>
        <w:bCs/>
        <w:color w:val="8B784A"/>
        <w:sz w:val="28"/>
        <w:szCs w:val="28"/>
        <w:lang w:val="en-IN"/>
      </w:rPr>
      <w:tab/>
    </w:r>
    <w:r w:rsidRPr="001E767D">
      <w:rPr>
        <w:rFonts w:asciiTheme="minorHAnsi" w:eastAsiaTheme="minorHAnsi" w:hAnsiTheme="minorHAnsi" w:cstheme="minorHAnsi"/>
        <w:b/>
        <w:bCs/>
        <w:color w:val="8B784A"/>
        <w:sz w:val="28"/>
        <w:szCs w:val="28"/>
        <w:lang w:val="en-IN"/>
      </w:rPr>
      <w:t>CRS-E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D44"/>
    <w:multiLevelType w:val="hybridMultilevel"/>
    <w:tmpl w:val="1038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F2C01"/>
    <w:multiLevelType w:val="hybridMultilevel"/>
    <w:tmpl w:val="908CEE00"/>
    <w:lvl w:ilvl="0" w:tplc="20000015">
      <w:start w:val="1"/>
      <w:numFmt w:val="upp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AB304E5"/>
    <w:multiLevelType w:val="hybridMultilevel"/>
    <w:tmpl w:val="F2E0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7180E"/>
    <w:multiLevelType w:val="multilevel"/>
    <w:tmpl w:val="149ADB9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3DFC2981"/>
    <w:multiLevelType w:val="hybridMultilevel"/>
    <w:tmpl w:val="3232F788"/>
    <w:lvl w:ilvl="0" w:tplc="9DD0C422">
      <w:start w:val="1"/>
      <w:numFmt w:val="decimal"/>
      <w:lvlText w:val="%1."/>
      <w:lvlJc w:val="left"/>
      <w:pPr>
        <w:ind w:left="360" w:hanging="360"/>
      </w:pPr>
      <w:rPr>
        <w:rFonts w:hint="default"/>
      </w:rPr>
    </w:lvl>
    <w:lvl w:ilvl="1" w:tplc="20000017">
      <w:start w:val="1"/>
      <w:numFmt w:val="lowerLetter"/>
      <w:lvlText w:val="%2)"/>
      <w:lvlJc w:val="left"/>
      <w:pPr>
        <w:ind w:left="1080" w:hanging="360"/>
      </w:pPr>
    </w:lvl>
    <w:lvl w:ilvl="2" w:tplc="0409001B">
      <w:start w:val="1"/>
      <w:numFmt w:val="lowerRoman"/>
      <w:lvlText w:val="%3."/>
      <w:lvlJc w:val="right"/>
      <w:pPr>
        <w:ind w:left="1800" w:hanging="180"/>
      </w:pPr>
    </w:lvl>
    <w:lvl w:ilvl="3" w:tplc="B86E0C92">
      <w:start w:val="2"/>
      <w:numFmt w:val="lowerLetter"/>
      <w:lvlText w:val="(%4)"/>
      <w:lvlJc w:val="left"/>
      <w:pPr>
        <w:ind w:left="2520" w:hanging="360"/>
      </w:pPr>
      <w:rPr>
        <w:rFonts w:hint="default"/>
        <w:b/>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4947AA"/>
    <w:multiLevelType w:val="hybridMultilevel"/>
    <w:tmpl w:val="AE20B1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A69A0"/>
    <w:multiLevelType w:val="hybridMultilevel"/>
    <w:tmpl w:val="FC40B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E62046"/>
    <w:multiLevelType w:val="hybridMultilevel"/>
    <w:tmpl w:val="C1A67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CD20D8"/>
    <w:multiLevelType w:val="hybridMultilevel"/>
    <w:tmpl w:val="D0A28A94"/>
    <w:lvl w:ilvl="0" w:tplc="B94E9DEC">
      <w:start w:val="1"/>
      <w:numFmt w:val="lowerLetter"/>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22329422">
    <w:abstractNumId w:val="3"/>
  </w:num>
  <w:num w:numId="2" w16cid:durableId="1881086767">
    <w:abstractNumId w:val="0"/>
  </w:num>
  <w:num w:numId="3" w16cid:durableId="435448704">
    <w:abstractNumId w:val="5"/>
  </w:num>
  <w:num w:numId="4" w16cid:durableId="1156990654">
    <w:abstractNumId w:val="2"/>
  </w:num>
  <w:num w:numId="5" w16cid:durableId="1783645890">
    <w:abstractNumId w:val="4"/>
  </w:num>
  <w:num w:numId="6" w16cid:durableId="60178845">
    <w:abstractNumId w:val="7"/>
  </w:num>
  <w:num w:numId="7" w16cid:durableId="1889367893">
    <w:abstractNumId w:val="6"/>
  </w:num>
  <w:num w:numId="8" w16cid:durableId="2035841019">
    <w:abstractNumId w:val="8"/>
  </w:num>
  <w:num w:numId="9" w16cid:durableId="157693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zc0N7YwNDI3MDZT0lEKTi0uzszPAykwqwUA+7T7SywAAAA="/>
  </w:docVars>
  <w:rsids>
    <w:rsidRoot w:val="00342021"/>
    <w:rsid w:val="00000197"/>
    <w:rsid w:val="00003983"/>
    <w:rsid w:val="00004934"/>
    <w:rsid w:val="00026461"/>
    <w:rsid w:val="00062331"/>
    <w:rsid w:val="000B179A"/>
    <w:rsid w:val="000B4840"/>
    <w:rsid w:val="000F6D00"/>
    <w:rsid w:val="00132E0F"/>
    <w:rsid w:val="00186235"/>
    <w:rsid w:val="001C1E5F"/>
    <w:rsid w:val="001D0012"/>
    <w:rsid w:val="001E767D"/>
    <w:rsid w:val="00201BEE"/>
    <w:rsid w:val="002079E1"/>
    <w:rsid w:val="002B2022"/>
    <w:rsid w:val="00342021"/>
    <w:rsid w:val="00373FA0"/>
    <w:rsid w:val="003A5E77"/>
    <w:rsid w:val="003B3CD9"/>
    <w:rsid w:val="003E5E53"/>
    <w:rsid w:val="00415846"/>
    <w:rsid w:val="00460981"/>
    <w:rsid w:val="005442AE"/>
    <w:rsid w:val="005546EE"/>
    <w:rsid w:val="00571E9F"/>
    <w:rsid w:val="005E4199"/>
    <w:rsid w:val="00665466"/>
    <w:rsid w:val="00673547"/>
    <w:rsid w:val="006B5BDE"/>
    <w:rsid w:val="006D2171"/>
    <w:rsid w:val="006E43C9"/>
    <w:rsid w:val="0072503F"/>
    <w:rsid w:val="00735969"/>
    <w:rsid w:val="007732C2"/>
    <w:rsid w:val="0078403B"/>
    <w:rsid w:val="007A0EC9"/>
    <w:rsid w:val="00807DC6"/>
    <w:rsid w:val="00826B72"/>
    <w:rsid w:val="00857A52"/>
    <w:rsid w:val="00883130"/>
    <w:rsid w:val="008834B5"/>
    <w:rsid w:val="008A5219"/>
    <w:rsid w:val="0093444F"/>
    <w:rsid w:val="00941984"/>
    <w:rsid w:val="009B0C91"/>
    <w:rsid w:val="009C0D0D"/>
    <w:rsid w:val="009D68D6"/>
    <w:rsid w:val="00A80153"/>
    <w:rsid w:val="00AB6E25"/>
    <w:rsid w:val="00AC7510"/>
    <w:rsid w:val="00AF6CD0"/>
    <w:rsid w:val="00BF1786"/>
    <w:rsid w:val="00C257D9"/>
    <w:rsid w:val="00CA4CFB"/>
    <w:rsid w:val="00D06F76"/>
    <w:rsid w:val="00D14CAD"/>
    <w:rsid w:val="00D206DA"/>
    <w:rsid w:val="00D66C7E"/>
    <w:rsid w:val="00DE179B"/>
    <w:rsid w:val="00E1393E"/>
    <w:rsid w:val="00E52AF3"/>
    <w:rsid w:val="00EA480A"/>
    <w:rsid w:val="00EB24D1"/>
    <w:rsid w:val="00F0346F"/>
    <w:rsid w:val="00F81BD0"/>
    <w:rsid w:val="00F937C0"/>
    <w:rsid w:val="00F9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1C1E3"/>
  <w15:docId w15:val="{512FCE32-1342-4113-ADD6-F1A90885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39"/>
    <w:unhideWhenUsed/>
    <w:rsid w:val="00A8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6EE"/>
    <w:pPr>
      <w:ind w:left="720"/>
      <w:contextualSpacing/>
    </w:pPr>
  </w:style>
  <w:style w:type="paragraph" w:styleId="Header">
    <w:name w:val="header"/>
    <w:basedOn w:val="Normal"/>
    <w:link w:val="HeaderChar"/>
    <w:uiPriority w:val="99"/>
    <w:unhideWhenUsed/>
    <w:rsid w:val="00E52AF3"/>
    <w:pPr>
      <w:tabs>
        <w:tab w:val="center" w:pos="4680"/>
        <w:tab w:val="right" w:pos="9360"/>
      </w:tabs>
    </w:pPr>
  </w:style>
  <w:style w:type="character" w:customStyle="1" w:styleId="HeaderChar">
    <w:name w:val="Header Char"/>
    <w:basedOn w:val="DefaultParagraphFont"/>
    <w:link w:val="Header"/>
    <w:uiPriority w:val="99"/>
    <w:rsid w:val="00E52AF3"/>
  </w:style>
  <w:style w:type="paragraph" w:styleId="Footer">
    <w:name w:val="footer"/>
    <w:basedOn w:val="Normal"/>
    <w:link w:val="FooterChar"/>
    <w:uiPriority w:val="99"/>
    <w:unhideWhenUsed/>
    <w:rsid w:val="00E52AF3"/>
    <w:pPr>
      <w:tabs>
        <w:tab w:val="center" w:pos="4680"/>
        <w:tab w:val="right" w:pos="9360"/>
      </w:tabs>
    </w:pPr>
  </w:style>
  <w:style w:type="character" w:customStyle="1" w:styleId="FooterChar">
    <w:name w:val="Footer Char"/>
    <w:basedOn w:val="DefaultParagraphFont"/>
    <w:link w:val="Footer"/>
    <w:uiPriority w:val="99"/>
    <w:rsid w:val="00E52AF3"/>
  </w:style>
  <w:style w:type="character" w:styleId="Hyperlink">
    <w:name w:val="Hyperlink"/>
    <w:basedOn w:val="DefaultParagraphFont"/>
    <w:uiPriority w:val="99"/>
    <w:unhideWhenUsed/>
    <w:rsid w:val="008A5219"/>
    <w:rPr>
      <w:color w:val="0000FF" w:themeColor="hyperlink"/>
      <w:u w:val="single"/>
    </w:rPr>
  </w:style>
  <w:style w:type="character" w:styleId="UnresolvedMention">
    <w:name w:val="Unresolved Mention"/>
    <w:basedOn w:val="DefaultParagraphFont"/>
    <w:uiPriority w:val="99"/>
    <w:semiHidden/>
    <w:unhideWhenUsed/>
    <w:rsid w:val="008A5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us@dibkenya.c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6</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 Alianda (Risk &amp; Compliance)</dc:creator>
  <cp:lastModifiedBy>Mali Alianda</cp:lastModifiedBy>
  <cp:revision>34</cp:revision>
  <cp:lastPrinted>2024-02-08T13:59:00Z</cp:lastPrinted>
  <dcterms:created xsi:type="dcterms:W3CDTF">2022-06-21T09:26:00Z</dcterms:created>
  <dcterms:modified xsi:type="dcterms:W3CDTF">2024-02-08T14:59:00Z</dcterms:modified>
</cp:coreProperties>
</file>